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F67155" w:rsidRDefault="00F67155" w14:paraId="2F5A8CD3" w14:textId="77777777">
      <w:pPr>
        <w:rPr>
          <w:rFonts w:ascii="Arial" w:hAnsi="Arial" w:cs="Arial"/>
          <w:sz w:val="24"/>
          <w:szCs w:val="24"/>
        </w:rPr>
      </w:pPr>
    </w:p>
    <w:p w:rsidRPr="00F67155" w:rsidR="00F67155" w:rsidP="00F67155" w:rsidRDefault="00F67155" w14:paraId="0238C7C6" w14:textId="77777777">
      <w:pPr>
        <w:keepNext/>
        <w:jc w:val="center"/>
        <w:outlineLvl w:val="0"/>
        <w:rPr>
          <w:rFonts w:ascii="Arial" w:hAnsi="Arial" w:eastAsia="Times New Roman" w:cs="Arial"/>
          <w:b/>
          <w:bCs/>
          <w:color w:val="000000"/>
          <w:sz w:val="28"/>
          <w:szCs w:val="28"/>
          <w:lang w:val="en-GB"/>
        </w:rPr>
      </w:pPr>
      <w:r w:rsidRPr="00F67155">
        <w:rPr>
          <w:rFonts w:ascii="Arial" w:hAnsi="Arial" w:eastAsia="Times New Roman" w:cs="Arial"/>
          <w:b/>
          <w:bCs/>
          <w:color w:val="000000"/>
          <w:sz w:val="28"/>
          <w:szCs w:val="28"/>
          <w:lang w:val="en-GB"/>
        </w:rPr>
        <w:t>New Forest Rural England Prosperity Fund Grant</w:t>
      </w:r>
    </w:p>
    <w:p w:rsidRPr="00F67155" w:rsidR="00F67155" w:rsidP="00F67155" w:rsidRDefault="00F67155" w14:paraId="5754A54F" w14:textId="77777777">
      <w:pPr>
        <w:keepNext/>
        <w:jc w:val="center"/>
        <w:outlineLvl w:val="1"/>
        <w:rPr>
          <w:rFonts w:ascii="Arial" w:hAnsi="Arial" w:eastAsia="Times New Roman" w:cs="Arial"/>
          <w:b/>
          <w:color w:val="000000"/>
          <w:sz w:val="28"/>
          <w:szCs w:val="28"/>
          <w:lang w:val="en-GB"/>
        </w:rPr>
      </w:pPr>
      <w:r w:rsidRPr="00F67155">
        <w:rPr>
          <w:rFonts w:ascii="Arial" w:hAnsi="Arial" w:eastAsia="Times New Roman" w:cs="Arial"/>
          <w:b/>
          <w:color w:val="000000"/>
          <w:sz w:val="28"/>
          <w:szCs w:val="28"/>
          <w:lang w:val="en-GB"/>
        </w:rPr>
        <w:t xml:space="preserve">Application form </w:t>
      </w:r>
    </w:p>
    <w:p w:rsidR="00F67155" w:rsidRDefault="00F67155" w14:paraId="0CCDD701" w14:textId="77777777">
      <w:pPr>
        <w:rPr>
          <w:rFonts w:ascii="Arial" w:hAnsi="Arial" w:cs="Arial"/>
          <w:sz w:val="24"/>
          <w:szCs w:val="24"/>
        </w:rPr>
      </w:pPr>
    </w:p>
    <w:p w:rsidR="00F67155" w:rsidRDefault="00F67155" w14:paraId="468BE096" w14:textId="77777777">
      <w:pPr>
        <w:rPr>
          <w:rFonts w:ascii="Arial" w:hAnsi="Arial" w:cs="Arial"/>
          <w:sz w:val="24"/>
          <w:szCs w:val="24"/>
        </w:rPr>
      </w:pPr>
    </w:p>
    <w:p w:rsidR="00A9204E" w:rsidRDefault="00F67155" w14:paraId="0BD11790" w14:textId="435D1461">
      <w:pPr>
        <w:rPr>
          <w:rFonts w:ascii="Arial" w:hAnsi="Arial" w:cs="Arial"/>
          <w:sz w:val="24"/>
          <w:szCs w:val="24"/>
        </w:rPr>
      </w:pPr>
      <w:r w:rsidRPr="00F67155">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64E394F1" wp14:editId="5188C1DF">
                <wp:simplePos x="0" y="0"/>
                <wp:positionH relativeFrom="margin">
                  <wp:align>right</wp:align>
                </wp:positionH>
                <wp:positionV relativeFrom="paragraph">
                  <wp:posOffset>10795</wp:posOffset>
                </wp:positionV>
                <wp:extent cx="41433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57175"/>
                        </a:xfrm>
                        <a:prstGeom prst="rect">
                          <a:avLst/>
                        </a:prstGeom>
                        <a:solidFill>
                          <a:srgbClr val="FFFFFF"/>
                        </a:solidFill>
                        <a:ln w="9525">
                          <a:solidFill>
                            <a:srgbClr val="000000"/>
                          </a:solidFill>
                          <a:miter lim="800000"/>
                          <a:headEnd/>
                          <a:tailEnd/>
                        </a:ln>
                      </wps:spPr>
                      <wps:txbx>
                        <w:txbxContent>
                          <w:p w:rsidR="00F67155" w:rsidRDefault="00F67155" w14:paraId="62B7E4CA" w14:textId="6FC114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003E816">
              <v:shapetype id="_x0000_t202" coordsize="21600,21600" o:spt="202" path="m,l,21600r21600,l21600,xe" w14:anchorId="64E394F1">
                <v:stroke joinstyle="miter"/>
                <v:path gradientshapeok="t" o:connecttype="rect"/>
              </v:shapetype>
              <v:shape id="Text Box 2" style="position:absolute;margin-left:275.05pt;margin-top:.85pt;width:326.2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">
                <v:textbox>
                  <w:txbxContent>
                    <w:p w:rsidR="00F67155" w:rsidRDefault="00F67155" w14:paraId="672A6659" w14:textId="6FC11423"/>
                  </w:txbxContent>
                </v:textbox>
                <w10:wrap type="square" anchorx="margin"/>
              </v:shape>
            </w:pict>
          </mc:Fallback>
        </mc:AlternateContent>
      </w:r>
      <w:r w:rsidR="007C63F3">
        <w:rPr>
          <w:rFonts w:ascii="Arial" w:hAnsi="Arial" w:cs="Arial"/>
          <w:sz w:val="24"/>
          <w:szCs w:val="24"/>
        </w:rPr>
        <w:t>Name of applicant</w:t>
      </w:r>
    </w:p>
    <w:p w:rsidR="007C63F3" w:rsidRDefault="007C63F3" w14:paraId="71F777B9" w14:textId="77777777">
      <w:pPr>
        <w:rPr>
          <w:rFonts w:ascii="Arial" w:hAnsi="Arial" w:cs="Arial"/>
          <w:sz w:val="24"/>
          <w:szCs w:val="24"/>
        </w:rPr>
      </w:pPr>
    </w:p>
    <w:p w:rsidR="00F67155" w:rsidRDefault="00F67155" w14:paraId="5CF3DC99" w14:textId="4D27B390">
      <w:pPr>
        <w:rPr>
          <w:rFonts w:ascii="Arial" w:hAnsi="Arial" w:cs="Arial"/>
          <w:sz w:val="24"/>
          <w:szCs w:val="24"/>
        </w:rPr>
      </w:pPr>
      <w:r w:rsidRPr="00F67155">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70CE836E" wp14:editId="1BD3731B">
                <wp:simplePos x="0" y="0"/>
                <wp:positionH relativeFrom="margin">
                  <wp:align>right</wp:align>
                </wp:positionH>
                <wp:positionV relativeFrom="paragraph">
                  <wp:posOffset>127000</wp:posOffset>
                </wp:positionV>
                <wp:extent cx="4133850" cy="257175"/>
                <wp:effectExtent l="0" t="0" r="19050" b="28575"/>
                <wp:wrapSquare wrapText="bothSides"/>
                <wp:docPr id="28458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57175"/>
                        </a:xfrm>
                        <a:prstGeom prst="rect">
                          <a:avLst/>
                        </a:prstGeom>
                        <a:solidFill>
                          <a:srgbClr val="FFFFFF"/>
                        </a:solidFill>
                        <a:ln w="9525">
                          <a:solidFill>
                            <a:srgbClr val="000000"/>
                          </a:solidFill>
                          <a:miter lim="800000"/>
                          <a:headEnd/>
                          <a:tailEnd/>
                        </a:ln>
                      </wps:spPr>
                      <wps:txbx>
                        <w:txbxContent>
                          <w:p w:rsidR="00F67155" w:rsidP="00F67155" w:rsidRDefault="00F67155" w14:paraId="6D51D7B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9DD9470">
              <v:shape id="_x0000_s1027" style="position:absolute;margin-left:274.3pt;margin-top:10pt;width:325.5pt;height:2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" w14:anchorId="70CE836E">
                <v:textbox>
                  <w:txbxContent>
                    <w:p w:rsidR="00F67155" w:rsidP="00F67155" w:rsidRDefault="00F67155" w14:paraId="0A37501D" w14:textId="77777777"/>
                  </w:txbxContent>
                </v:textbox>
                <w10:wrap type="square" anchorx="margin"/>
              </v:shape>
            </w:pict>
          </mc:Fallback>
        </mc:AlternateContent>
      </w:r>
    </w:p>
    <w:p w:rsidR="007C63F3" w:rsidRDefault="007C63F3" w14:paraId="77830022" w14:textId="45731EFF">
      <w:pPr>
        <w:rPr>
          <w:rFonts w:ascii="Arial" w:hAnsi="Arial" w:cs="Arial"/>
          <w:sz w:val="24"/>
          <w:szCs w:val="24"/>
        </w:rPr>
      </w:pPr>
      <w:r>
        <w:rPr>
          <w:rFonts w:ascii="Arial" w:hAnsi="Arial" w:cs="Arial"/>
          <w:sz w:val="24"/>
          <w:szCs w:val="24"/>
        </w:rPr>
        <w:t>Name of Business</w:t>
      </w:r>
    </w:p>
    <w:p w:rsidR="007C63F3" w:rsidRDefault="007C63F3" w14:paraId="3C3C4B5B" w14:textId="3D0A3F35">
      <w:pPr>
        <w:rPr>
          <w:rFonts w:ascii="Arial" w:hAnsi="Arial" w:cs="Arial"/>
          <w:sz w:val="24"/>
          <w:szCs w:val="24"/>
        </w:rPr>
      </w:pPr>
    </w:p>
    <w:p w:rsidR="00F67155" w:rsidRDefault="00F67155" w14:paraId="2F5F2597" w14:textId="2BFAD2F0">
      <w:pPr>
        <w:rPr>
          <w:rFonts w:ascii="Arial" w:hAnsi="Arial" w:cs="Arial"/>
          <w:sz w:val="24"/>
          <w:szCs w:val="24"/>
        </w:rPr>
      </w:pPr>
      <w:r w:rsidRPr="00F67155">
        <w:rPr>
          <w:rFonts w:ascii="Arial" w:hAnsi="Arial" w:cs="Arial"/>
          <w:noProof/>
          <w:sz w:val="24"/>
          <w:szCs w:val="24"/>
        </w:rPr>
        <mc:AlternateContent>
          <mc:Choice Requires="wps">
            <w:drawing>
              <wp:anchor distT="45720" distB="45720" distL="114300" distR="114300" simplePos="0" relativeHeight="251663360" behindDoc="0" locked="0" layoutInCell="1" allowOverlap="1" wp14:anchorId="39D210A8" wp14:editId="507AFCFB">
                <wp:simplePos x="0" y="0"/>
                <wp:positionH relativeFrom="margin">
                  <wp:align>right</wp:align>
                </wp:positionH>
                <wp:positionV relativeFrom="paragraph">
                  <wp:posOffset>86995</wp:posOffset>
                </wp:positionV>
                <wp:extent cx="4143375" cy="571500"/>
                <wp:effectExtent l="0" t="0" r="28575" b="19050"/>
                <wp:wrapSquare wrapText="bothSides"/>
                <wp:docPr id="1897647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571500"/>
                        </a:xfrm>
                        <a:prstGeom prst="rect">
                          <a:avLst/>
                        </a:prstGeom>
                        <a:solidFill>
                          <a:srgbClr val="FFFFFF"/>
                        </a:solidFill>
                        <a:ln w="9525">
                          <a:solidFill>
                            <a:srgbClr val="000000"/>
                          </a:solidFill>
                          <a:miter lim="800000"/>
                          <a:headEnd/>
                          <a:tailEnd/>
                        </a:ln>
                      </wps:spPr>
                      <wps:txbx>
                        <w:txbxContent>
                          <w:p w:rsidR="00F67155" w:rsidRDefault="00F67155" w14:paraId="7031CC39" w14:textId="04C33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3EAE4D1">
              <v:shape id="_x0000_s1028" style="position:absolute;margin-left:275.05pt;margin-top:6.85pt;width:326.2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" w14:anchorId="39D210A8">
                <v:textbox>
                  <w:txbxContent>
                    <w:p w:rsidR="00F67155" w:rsidRDefault="00F67155" w14:paraId="5DAB6C7B" w14:textId="04C330E1"/>
                  </w:txbxContent>
                </v:textbox>
                <w10:wrap type="square" anchorx="margin"/>
              </v:shape>
            </w:pict>
          </mc:Fallback>
        </mc:AlternateContent>
      </w:r>
    </w:p>
    <w:p w:rsidR="007C63F3" w:rsidRDefault="007C63F3" w14:paraId="22404285" w14:textId="11EC2958">
      <w:pPr>
        <w:rPr>
          <w:rFonts w:ascii="Arial" w:hAnsi="Arial" w:cs="Arial"/>
          <w:sz w:val="24"/>
          <w:szCs w:val="24"/>
        </w:rPr>
      </w:pPr>
      <w:r>
        <w:rPr>
          <w:rFonts w:ascii="Arial" w:hAnsi="Arial" w:cs="Arial"/>
          <w:sz w:val="24"/>
          <w:szCs w:val="24"/>
        </w:rPr>
        <w:t>Contact Address</w:t>
      </w:r>
    </w:p>
    <w:p w:rsidR="007C63F3" w:rsidRDefault="007C63F3" w14:paraId="2853F301" w14:textId="77777777">
      <w:pPr>
        <w:rPr>
          <w:rFonts w:ascii="Arial" w:hAnsi="Arial" w:cs="Arial"/>
          <w:sz w:val="24"/>
          <w:szCs w:val="24"/>
        </w:rPr>
      </w:pPr>
    </w:p>
    <w:p w:rsidR="007C63F3" w:rsidRDefault="007C63F3" w14:paraId="4D918DE6" w14:textId="77777777">
      <w:pPr>
        <w:rPr>
          <w:rFonts w:ascii="Arial" w:hAnsi="Arial" w:cs="Arial"/>
          <w:sz w:val="24"/>
          <w:szCs w:val="24"/>
        </w:rPr>
      </w:pPr>
    </w:p>
    <w:p w:rsidR="00F67155" w:rsidRDefault="00F67155" w14:paraId="039F0006" w14:textId="77777777">
      <w:pPr>
        <w:rPr>
          <w:rFonts w:ascii="Arial" w:hAnsi="Arial" w:cs="Arial"/>
          <w:sz w:val="24"/>
          <w:szCs w:val="24"/>
        </w:rPr>
      </w:pPr>
    </w:p>
    <w:p w:rsidR="007C63F3" w:rsidRDefault="00F67155" w14:paraId="7DD7D5C5" w14:textId="5A975A66">
      <w:pPr>
        <w:rPr>
          <w:rFonts w:ascii="Arial" w:hAnsi="Arial" w:cs="Arial"/>
          <w:sz w:val="24"/>
          <w:szCs w:val="24"/>
        </w:rPr>
      </w:pPr>
      <w:r w:rsidRPr="00F67155">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7B73DD0F" wp14:editId="611A3241">
                <wp:simplePos x="0" y="0"/>
                <wp:positionH relativeFrom="margin">
                  <wp:align>right</wp:align>
                </wp:positionH>
                <wp:positionV relativeFrom="paragraph">
                  <wp:posOffset>10795</wp:posOffset>
                </wp:positionV>
                <wp:extent cx="4133850" cy="295275"/>
                <wp:effectExtent l="0" t="0" r="19050" b="28575"/>
                <wp:wrapSquare wrapText="bothSides"/>
                <wp:docPr id="7126587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95275"/>
                        </a:xfrm>
                        <a:prstGeom prst="rect">
                          <a:avLst/>
                        </a:prstGeom>
                        <a:solidFill>
                          <a:srgbClr val="FFFFFF"/>
                        </a:solidFill>
                        <a:ln w="9525">
                          <a:solidFill>
                            <a:srgbClr val="000000"/>
                          </a:solidFill>
                          <a:miter lim="800000"/>
                          <a:headEnd/>
                          <a:tailEnd/>
                        </a:ln>
                      </wps:spPr>
                      <wps:txbx>
                        <w:txbxContent>
                          <w:p w:rsidR="00F67155" w:rsidRDefault="00F67155" w14:paraId="05D08E45" w14:textId="20E2F2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6CC1556">
              <v:shape id="_x0000_s1029" style="position:absolute;margin-left:274.3pt;margin-top:.85pt;width:325.5pt;height:2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" w14:anchorId="7B73DD0F">
                <v:textbox>
                  <w:txbxContent>
                    <w:p w:rsidR="00F67155" w:rsidRDefault="00F67155" w14:paraId="02EB378F" w14:textId="20E2F2A1"/>
                  </w:txbxContent>
                </v:textbox>
                <w10:wrap type="square" anchorx="margin"/>
              </v:shape>
            </w:pict>
          </mc:Fallback>
        </mc:AlternateContent>
      </w:r>
      <w:r w:rsidR="007C63F3">
        <w:rPr>
          <w:rFonts w:ascii="Arial" w:hAnsi="Arial" w:cs="Arial"/>
          <w:sz w:val="24"/>
          <w:szCs w:val="24"/>
        </w:rPr>
        <w:t>Telephone number</w:t>
      </w:r>
    </w:p>
    <w:p w:rsidR="007C63F3" w:rsidRDefault="007C63F3" w14:paraId="10896392" w14:textId="77777777">
      <w:pPr>
        <w:rPr>
          <w:rFonts w:ascii="Arial" w:hAnsi="Arial" w:cs="Arial"/>
          <w:sz w:val="24"/>
          <w:szCs w:val="24"/>
        </w:rPr>
      </w:pPr>
    </w:p>
    <w:p w:rsidR="00F67155" w:rsidRDefault="00F67155" w14:paraId="5CF4F06F" w14:textId="1D605CB5">
      <w:pPr>
        <w:rPr>
          <w:rFonts w:ascii="Arial" w:hAnsi="Arial" w:cs="Arial"/>
          <w:sz w:val="24"/>
          <w:szCs w:val="24"/>
        </w:rPr>
      </w:pPr>
      <w:r w:rsidRPr="00F67155">
        <w:rPr>
          <w:rFonts w:ascii="Arial" w:hAnsi="Arial" w:cs="Arial"/>
          <w:noProof/>
          <w:sz w:val="24"/>
          <w:szCs w:val="24"/>
        </w:rPr>
        <mc:AlternateContent>
          <mc:Choice Requires="wps">
            <w:drawing>
              <wp:anchor distT="45720" distB="45720" distL="114300" distR="114300" simplePos="0" relativeHeight="251667456" behindDoc="0" locked="0" layoutInCell="1" allowOverlap="1" wp14:anchorId="32ED7092" wp14:editId="27BD5AD3">
                <wp:simplePos x="0" y="0"/>
                <wp:positionH relativeFrom="margin">
                  <wp:posOffset>1781175</wp:posOffset>
                </wp:positionH>
                <wp:positionV relativeFrom="paragraph">
                  <wp:posOffset>107950</wp:posOffset>
                </wp:positionV>
                <wp:extent cx="4133850" cy="276225"/>
                <wp:effectExtent l="0" t="0" r="19050" b="28575"/>
                <wp:wrapSquare wrapText="bothSides"/>
                <wp:docPr id="1248682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76225"/>
                        </a:xfrm>
                        <a:prstGeom prst="rect">
                          <a:avLst/>
                        </a:prstGeom>
                        <a:solidFill>
                          <a:srgbClr val="FFFFFF"/>
                        </a:solidFill>
                        <a:ln w="9525">
                          <a:solidFill>
                            <a:srgbClr val="000000"/>
                          </a:solidFill>
                          <a:miter lim="800000"/>
                          <a:headEnd/>
                          <a:tailEnd/>
                        </a:ln>
                      </wps:spPr>
                      <wps:txbx>
                        <w:txbxContent>
                          <w:p w:rsidR="00F67155" w:rsidRDefault="00F67155" w14:paraId="3BB8BB00" w14:textId="263709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16430AB">
              <v:shape id="_x0000_s1030" style="position:absolute;margin-left:140.25pt;margin-top:8.5pt;width:325.5pt;height:21.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" w14:anchorId="32ED7092">
                <v:textbox>
                  <w:txbxContent>
                    <w:p w:rsidR="00F67155" w:rsidRDefault="00F67155" w14:paraId="6A05A809" w14:textId="26370993"/>
                  </w:txbxContent>
                </v:textbox>
                <w10:wrap type="square" anchorx="margin"/>
              </v:shape>
            </w:pict>
          </mc:Fallback>
        </mc:AlternateContent>
      </w:r>
    </w:p>
    <w:p w:rsidR="007C63F3" w:rsidRDefault="007C63F3" w14:paraId="6147857C" w14:textId="3AF67E84">
      <w:pPr>
        <w:rPr>
          <w:rFonts w:ascii="Arial" w:hAnsi="Arial" w:cs="Arial"/>
          <w:sz w:val="24"/>
          <w:szCs w:val="24"/>
        </w:rPr>
      </w:pPr>
      <w:r>
        <w:rPr>
          <w:rFonts w:ascii="Arial" w:hAnsi="Arial" w:cs="Arial"/>
          <w:sz w:val="24"/>
          <w:szCs w:val="24"/>
        </w:rPr>
        <w:t>Email address</w:t>
      </w:r>
    </w:p>
    <w:p w:rsidR="007C63F3" w:rsidRDefault="007C63F3" w14:paraId="15611A0D" w14:textId="77777777">
      <w:pPr>
        <w:rPr>
          <w:rFonts w:ascii="Arial" w:hAnsi="Arial" w:cs="Arial"/>
          <w:sz w:val="24"/>
          <w:szCs w:val="24"/>
        </w:rPr>
      </w:pPr>
    </w:p>
    <w:p w:rsidR="007C63F3" w:rsidRDefault="007C63F3" w14:paraId="7EC196CD" w14:textId="73EEDCC7">
      <w:pPr>
        <w:rPr>
          <w:rFonts w:ascii="Arial" w:hAnsi="Arial" w:cs="Arial"/>
          <w:sz w:val="24"/>
          <w:szCs w:val="24"/>
        </w:rPr>
      </w:pPr>
      <w:r>
        <w:rPr>
          <w:rFonts w:ascii="Arial" w:hAnsi="Arial" w:cs="Arial"/>
          <w:sz w:val="24"/>
          <w:szCs w:val="24"/>
        </w:rPr>
        <w:t>Please tick all boxes that apply:</w:t>
      </w:r>
    </w:p>
    <w:p w:rsidR="007C63F3" w:rsidRDefault="007C63F3" w14:paraId="561ED356" w14:textId="77777777">
      <w:pPr>
        <w:rPr>
          <w:rFonts w:ascii="Arial" w:hAnsi="Arial" w:cs="Arial"/>
          <w:sz w:val="24"/>
          <w:szCs w:val="24"/>
        </w:rPr>
      </w:pPr>
    </w:p>
    <w:p w:rsidR="007C63F3" w:rsidRDefault="007C63F3" w14:paraId="13A5DD77" w14:textId="2C6C4889">
      <w:pPr>
        <w:rPr>
          <w:rFonts w:ascii="Arial" w:hAnsi="Arial" w:cs="Arial"/>
          <w:sz w:val="24"/>
          <w:szCs w:val="24"/>
        </w:rPr>
      </w:pPr>
      <w:r>
        <w:rPr>
          <w:rFonts w:ascii="Arial" w:hAnsi="Arial" w:cs="Arial"/>
          <w:sz w:val="24"/>
          <w:szCs w:val="24"/>
        </w:rPr>
        <w:t>Sole trader</w:t>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sidR="00F67155">
        <w:rPr>
          <w:rFonts w:ascii="Segoe UI Symbol" w:hAnsi="Segoe UI Symbol" w:cs="Segoe UI Symbol"/>
          <w:color w:val="000000"/>
          <w:sz w:val="27"/>
          <w:szCs w:val="27"/>
        </w:rPr>
        <w:t>☐</w:t>
      </w:r>
    </w:p>
    <w:p w:rsidR="007C63F3" w:rsidRDefault="007C63F3" w14:paraId="0252C5FC" w14:textId="75A67F19">
      <w:pPr>
        <w:rPr>
          <w:rFonts w:ascii="Arial" w:hAnsi="Arial" w:cs="Arial"/>
          <w:sz w:val="24"/>
          <w:szCs w:val="24"/>
        </w:rPr>
      </w:pPr>
      <w:r>
        <w:rPr>
          <w:rFonts w:ascii="Arial" w:hAnsi="Arial" w:cs="Arial"/>
          <w:sz w:val="24"/>
          <w:szCs w:val="24"/>
        </w:rPr>
        <w:t>Micro business (fewer than 10 employees)</w:t>
      </w:r>
      <w:r w:rsidRPr="00F67155" w:rsidR="00F67155">
        <w:rPr>
          <w:rFonts w:ascii="Segoe UI Symbol" w:hAnsi="Segoe UI Symbol" w:cs="Segoe UI Symbol"/>
          <w:color w:val="000000"/>
          <w:sz w:val="27"/>
          <w:szCs w:val="27"/>
        </w:rPr>
        <w:t xml:space="preserve"> </w:t>
      </w:r>
      <w:r w:rsidR="00F67155">
        <w:rPr>
          <w:rFonts w:ascii="Segoe UI Symbol" w:hAnsi="Segoe UI Symbol" w:cs="Segoe UI Symbol"/>
          <w:color w:val="000000"/>
          <w:sz w:val="27"/>
          <w:szCs w:val="27"/>
        </w:rPr>
        <w:tab/>
      </w:r>
      <w:r w:rsidR="00F67155">
        <w:rPr>
          <w:rFonts w:ascii="Segoe UI Symbol" w:hAnsi="Segoe UI Symbol" w:cs="Segoe UI Symbol"/>
          <w:color w:val="000000"/>
          <w:sz w:val="27"/>
          <w:szCs w:val="27"/>
        </w:rPr>
        <w:tab/>
      </w:r>
      <w:r w:rsidR="00F67155">
        <w:rPr>
          <w:rFonts w:ascii="Segoe UI Symbol" w:hAnsi="Segoe UI Symbol" w:cs="Segoe UI Symbol"/>
          <w:color w:val="000000"/>
          <w:sz w:val="27"/>
          <w:szCs w:val="27"/>
        </w:rPr>
        <w:tab/>
      </w:r>
      <w:r w:rsidR="00F67155">
        <w:rPr>
          <w:rFonts w:ascii="Segoe UI Symbol" w:hAnsi="Segoe UI Symbol" w:cs="Segoe UI Symbol"/>
          <w:color w:val="000000"/>
          <w:sz w:val="27"/>
          <w:szCs w:val="27"/>
        </w:rPr>
        <w:t>☐</w:t>
      </w:r>
    </w:p>
    <w:p w:rsidR="007C63F3" w:rsidRDefault="007C63F3" w14:paraId="08A3729E" w14:textId="47AB9C1A" w14:noSpellErr="1">
      <w:pPr>
        <w:rPr>
          <w:rFonts w:ascii="Arial" w:hAnsi="Arial" w:cs="Arial"/>
          <w:sz w:val="24"/>
          <w:szCs w:val="24"/>
        </w:rPr>
      </w:pPr>
      <w:r w:rsidRPr="7F343B86" w:rsidR="007C63F3">
        <w:rPr>
          <w:rFonts w:ascii="Arial" w:hAnsi="Arial" w:cs="Arial"/>
          <w:sz w:val="24"/>
          <w:szCs w:val="24"/>
        </w:rPr>
        <w:t>Small business</w:t>
      </w:r>
      <w:r w:rsidRPr="7F343B86" w:rsidR="00840729">
        <w:rPr>
          <w:rFonts w:ascii="Arial" w:hAnsi="Arial" w:cs="Arial"/>
          <w:sz w:val="24"/>
          <w:szCs w:val="24"/>
        </w:rPr>
        <w:t xml:space="preserve"> (</w:t>
      </w:r>
      <w:r w:rsidRPr="7F343B86" w:rsidR="00F661F2">
        <w:rPr>
          <w:rFonts w:ascii="Arial" w:hAnsi="Arial" w:cs="Arial"/>
          <w:sz w:val="24"/>
          <w:szCs w:val="24"/>
        </w:rPr>
        <w:t xml:space="preserve">between 10 and </w:t>
      </w:r>
      <w:r w:rsidRPr="7F343B86" w:rsidR="00840729">
        <w:rPr>
          <w:rFonts w:ascii="Arial" w:hAnsi="Arial" w:cs="Arial"/>
          <w:sz w:val="24"/>
          <w:szCs w:val="24"/>
        </w:rPr>
        <w:t xml:space="preserve">30 </w:t>
      </w:r>
      <w:bookmarkStart w:name="_Int_5PxDFz6L" w:id="754541723"/>
      <w:r w:rsidRPr="7F343B86" w:rsidR="00840729">
        <w:rPr>
          <w:rFonts w:ascii="Arial" w:hAnsi="Arial" w:cs="Arial"/>
          <w:sz w:val="24"/>
          <w:szCs w:val="24"/>
        </w:rPr>
        <w:t>employees)</w:t>
      </w:r>
      <w:r>
        <w:tab/>
      </w:r>
      <w:bookmarkEnd w:id="754541723"/>
      <w:r>
        <w:tab/>
      </w:r>
      <w:r w:rsidRPr="7F343B86" w:rsidR="00F67155">
        <w:rPr>
          <w:rFonts w:ascii="Segoe UI Symbol" w:hAnsi="Segoe UI Symbol" w:cs="Segoe UI Symbol"/>
          <w:color w:val="000000" w:themeColor="text1" w:themeTint="FF" w:themeShade="FF"/>
          <w:sz w:val="27"/>
          <w:szCs w:val="27"/>
        </w:rPr>
        <w:t>☐</w:t>
      </w:r>
    </w:p>
    <w:p w:rsidR="007C63F3" w:rsidRDefault="007C63F3" w14:paraId="420AD6F8" w14:textId="426E1C3B">
      <w:pPr>
        <w:rPr>
          <w:rFonts w:ascii="Arial" w:hAnsi="Arial" w:cs="Arial"/>
          <w:sz w:val="24"/>
          <w:szCs w:val="24"/>
        </w:rPr>
      </w:pPr>
      <w:r>
        <w:rPr>
          <w:rFonts w:ascii="Arial" w:hAnsi="Arial" w:cs="Arial"/>
          <w:sz w:val="24"/>
          <w:szCs w:val="24"/>
        </w:rPr>
        <w:t xml:space="preserve">Business premises in the New Forest National Park </w:t>
      </w:r>
      <w:r w:rsidR="00F67155">
        <w:rPr>
          <w:rFonts w:ascii="Arial" w:hAnsi="Arial" w:cs="Arial"/>
          <w:sz w:val="24"/>
          <w:szCs w:val="24"/>
        </w:rPr>
        <w:tab/>
      </w:r>
      <w:r w:rsidR="00F67155">
        <w:rPr>
          <w:rFonts w:ascii="Arial" w:hAnsi="Arial" w:cs="Arial"/>
          <w:sz w:val="24"/>
          <w:szCs w:val="24"/>
        </w:rPr>
        <w:tab/>
      </w:r>
      <w:r w:rsidR="00F67155">
        <w:rPr>
          <w:rFonts w:ascii="Segoe UI Symbol" w:hAnsi="Segoe UI Symbol" w:cs="Segoe UI Symbol"/>
          <w:color w:val="000000"/>
          <w:sz w:val="27"/>
          <w:szCs w:val="27"/>
        </w:rPr>
        <w:t>☐</w:t>
      </w:r>
    </w:p>
    <w:p w:rsidR="007C63F3" w:rsidRDefault="007C63F3" w14:paraId="5FEB3B3F" w14:textId="7805845A">
      <w:pPr>
        <w:rPr>
          <w:rFonts w:ascii="Arial" w:hAnsi="Arial" w:cs="Arial"/>
          <w:sz w:val="24"/>
          <w:szCs w:val="24"/>
        </w:rPr>
      </w:pPr>
      <w:r>
        <w:rPr>
          <w:rFonts w:ascii="Arial" w:hAnsi="Arial" w:cs="Arial"/>
          <w:sz w:val="24"/>
          <w:szCs w:val="24"/>
        </w:rPr>
        <w:t xml:space="preserve">Business premises in the New Forest District </w:t>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sidR="00F67155">
        <w:rPr>
          <w:rFonts w:ascii="Segoe UI Symbol" w:hAnsi="Segoe UI Symbol" w:cs="Segoe UI Symbol"/>
          <w:color w:val="000000"/>
          <w:sz w:val="27"/>
          <w:szCs w:val="27"/>
        </w:rPr>
        <w:t>☐</w:t>
      </w:r>
    </w:p>
    <w:p w:rsidR="007C63F3" w:rsidRDefault="007C63F3" w14:paraId="422A32F9" w14:textId="77777777">
      <w:pPr>
        <w:rPr>
          <w:rFonts w:ascii="Arial" w:hAnsi="Arial" w:cs="Arial"/>
          <w:sz w:val="24"/>
          <w:szCs w:val="24"/>
        </w:rPr>
      </w:pPr>
    </w:p>
    <w:p w:rsidR="007C63F3" w:rsidRDefault="007C63F3" w14:paraId="63CF1AD8" w14:textId="50C598F0">
      <w:pPr>
        <w:rPr>
          <w:rFonts w:ascii="Arial" w:hAnsi="Arial" w:cs="Arial"/>
          <w:sz w:val="24"/>
          <w:szCs w:val="24"/>
        </w:rPr>
      </w:pPr>
      <w:r>
        <w:rPr>
          <w:rFonts w:ascii="Arial" w:hAnsi="Arial" w:cs="Arial"/>
          <w:sz w:val="24"/>
          <w:szCs w:val="24"/>
        </w:rPr>
        <w:t xml:space="preserve">Is your business VAT registered?  </w:t>
      </w:r>
      <w:r w:rsidR="00F67155">
        <w:rPr>
          <w:rFonts w:ascii="Arial" w:hAnsi="Arial" w:cs="Arial"/>
          <w:sz w:val="24"/>
          <w:szCs w:val="24"/>
        </w:rPr>
        <w:tab/>
      </w:r>
      <w:r w:rsidR="00F67155">
        <w:rPr>
          <w:rFonts w:ascii="Arial" w:hAnsi="Arial" w:cs="Arial"/>
          <w:sz w:val="24"/>
          <w:szCs w:val="24"/>
        </w:rPr>
        <w:tab/>
      </w:r>
      <w:r w:rsidR="00F67155">
        <w:rPr>
          <w:rFonts w:ascii="Arial" w:hAnsi="Arial" w:cs="Arial"/>
          <w:sz w:val="24"/>
          <w:szCs w:val="24"/>
        </w:rPr>
        <w:tab/>
      </w:r>
      <w:r>
        <w:rPr>
          <w:rFonts w:ascii="Arial" w:hAnsi="Arial" w:cs="Arial"/>
          <w:sz w:val="24"/>
          <w:szCs w:val="24"/>
        </w:rPr>
        <w:t>Yes</w:t>
      </w:r>
      <w:r w:rsidR="00F67155">
        <w:rPr>
          <w:rFonts w:ascii="Arial" w:hAnsi="Arial" w:cs="Arial"/>
          <w:sz w:val="24"/>
          <w:szCs w:val="24"/>
        </w:rPr>
        <w:tab/>
      </w:r>
      <w:r w:rsidR="00F67155">
        <w:rPr>
          <w:rFonts w:ascii="Segoe UI Symbol" w:hAnsi="Segoe UI Symbol" w:cs="Segoe UI Symbol"/>
          <w:color w:val="000000"/>
          <w:sz w:val="27"/>
          <w:szCs w:val="27"/>
        </w:rPr>
        <w:t>☐</w:t>
      </w:r>
      <w:r>
        <w:rPr>
          <w:rFonts w:ascii="Arial" w:hAnsi="Arial" w:cs="Arial"/>
          <w:sz w:val="24"/>
          <w:szCs w:val="24"/>
        </w:rPr>
        <w:t xml:space="preserve">   </w:t>
      </w:r>
      <w:r w:rsidR="00F67155">
        <w:rPr>
          <w:rFonts w:ascii="Arial" w:hAnsi="Arial" w:cs="Arial"/>
          <w:sz w:val="24"/>
          <w:szCs w:val="24"/>
        </w:rPr>
        <w:tab/>
      </w:r>
      <w:r>
        <w:rPr>
          <w:rFonts w:ascii="Arial" w:hAnsi="Arial" w:cs="Arial"/>
          <w:sz w:val="24"/>
          <w:szCs w:val="24"/>
        </w:rPr>
        <w:t>No</w:t>
      </w:r>
      <w:r w:rsidR="00F67155">
        <w:rPr>
          <w:rFonts w:ascii="Arial" w:hAnsi="Arial" w:cs="Arial"/>
          <w:sz w:val="24"/>
          <w:szCs w:val="24"/>
        </w:rPr>
        <w:t xml:space="preserve"> </w:t>
      </w:r>
      <w:r w:rsidR="00F67155">
        <w:rPr>
          <w:rFonts w:ascii="Segoe UI Symbol" w:hAnsi="Segoe UI Symbol" w:cs="Segoe UI Symbol"/>
          <w:color w:val="000000"/>
          <w:sz w:val="27"/>
          <w:szCs w:val="27"/>
        </w:rPr>
        <w:t>☐</w:t>
      </w:r>
    </w:p>
    <w:p w:rsidR="00F67155" w:rsidRDefault="00F67155" w14:paraId="279B2638" w14:textId="77777777">
      <w:pPr>
        <w:rPr>
          <w:rFonts w:ascii="Arial" w:hAnsi="Arial" w:cs="Arial"/>
          <w:sz w:val="24"/>
          <w:szCs w:val="24"/>
        </w:rPr>
      </w:pPr>
    </w:p>
    <w:p w:rsidR="007C63F3" w:rsidRDefault="00F67155" w14:paraId="5C5296F9" w14:textId="300414B5">
      <w:pPr>
        <w:rPr>
          <w:rFonts w:ascii="Arial" w:hAnsi="Arial" w:cs="Arial"/>
          <w:sz w:val="24"/>
          <w:szCs w:val="24"/>
        </w:rPr>
      </w:pPr>
      <w:r w:rsidRPr="00F67155">
        <w:rPr>
          <w:rFonts w:ascii="Arial" w:hAnsi="Arial" w:cs="Arial"/>
          <w:noProof/>
          <w:sz w:val="24"/>
          <w:szCs w:val="24"/>
        </w:rPr>
        <mc:AlternateContent>
          <mc:Choice Requires="wps">
            <w:drawing>
              <wp:anchor distT="45720" distB="45720" distL="114300" distR="114300" simplePos="0" relativeHeight="251669504" behindDoc="0" locked="0" layoutInCell="1" allowOverlap="1" wp14:anchorId="570F98AA" wp14:editId="2D247391">
                <wp:simplePos x="0" y="0"/>
                <wp:positionH relativeFrom="column">
                  <wp:posOffset>3019425</wp:posOffset>
                </wp:positionH>
                <wp:positionV relativeFrom="paragraph">
                  <wp:posOffset>12700</wp:posOffset>
                </wp:positionV>
                <wp:extent cx="2847975" cy="266700"/>
                <wp:effectExtent l="0" t="0" r="28575" b="19050"/>
                <wp:wrapSquare wrapText="bothSides"/>
                <wp:docPr id="422155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66700"/>
                        </a:xfrm>
                        <a:prstGeom prst="rect">
                          <a:avLst/>
                        </a:prstGeom>
                        <a:solidFill>
                          <a:srgbClr val="FFFFFF"/>
                        </a:solidFill>
                        <a:ln w="9525">
                          <a:solidFill>
                            <a:srgbClr val="000000"/>
                          </a:solidFill>
                          <a:miter lim="800000"/>
                          <a:headEnd/>
                          <a:tailEnd/>
                        </a:ln>
                      </wps:spPr>
                      <wps:txbx>
                        <w:txbxContent>
                          <w:p w:rsidR="00F67155" w:rsidRDefault="00F67155" w14:paraId="6CAD74CB" w14:textId="6C8D39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291A6F4">
              <v:shape id="_x0000_s1031" style="position:absolute;margin-left:237.75pt;margin-top:1pt;width:224.25pt;height:2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" w14:anchorId="570F98AA">
                <v:textbox>
                  <w:txbxContent>
                    <w:p w:rsidR="00F67155" w:rsidRDefault="00F67155" w14:paraId="5A39BBE3" w14:textId="6C8D39E4"/>
                  </w:txbxContent>
                </v:textbox>
                <w10:wrap type="square"/>
              </v:shape>
            </w:pict>
          </mc:Fallback>
        </mc:AlternateContent>
      </w:r>
      <w:r w:rsidR="007C63F3">
        <w:rPr>
          <w:rFonts w:ascii="Arial" w:hAnsi="Arial" w:cs="Arial"/>
          <w:sz w:val="24"/>
          <w:szCs w:val="24"/>
        </w:rPr>
        <w:t xml:space="preserve">VAT registration number (please specify) </w:t>
      </w:r>
    </w:p>
    <w:p w:rsidR="007C63F3" w:rsidRDefault="007C63F3" w14:paraId="63529F98" w14:textId="17570006">
      <w:pPr>
        <w:rPr>
          <w:rFonts w:ascii="Arial" w:hAnsi="Arial" w:cs="Arial"/>
          <w:sz w:val="24"/>
          <w:szCs w:val="24"/>
        </w:rPr>
      </w:pPr>
      <w:r>
        <w:rPr>
          <w:rFonts w:ascii="Arial" w:hAnsi="Arial" w:cs="Arial"/>
          <w:sz w:val="24"/>
          <w:szCs w:val="24"/>
        </w:rPr>
        <w:t xml:space="preserve"> </w:t>
      </w:r>
    </w:p>
    <w:p w:rsidR="00506C84" w:rsidRDefault="00506C84" w14:paraId="60B874BB" w14:textId="77777777">
      <w:pPr>
        <w:rPr>
          <w:rFonts w:ascii="Arial" w:hAnsi="Arial" w:cs="Arial"/>
          <w:sz w:val="24"/>
          <w:szCs w:val="24"/>
        </w:rPr>
      </w:pPr>
    </w:p>
    <w:p w:rsidRPr="002E32F9" w:rsidR="007C63F3" w:rsidRDefault="00506C84" w14:paraId="20C65670" w14:textId="5CF14610">
      <w:pPr>
        <w:rPr>
          <w:rFonts w:ascii="Arial" w:hAnsi="Arial" w:cs="Arial"/>
          <w:b/>
          <w:bCs/>
          <w:sz w:val="24"/>
          <w:szCs w:val="24"/>
        </w:rPr>
      </w:pPr>
      <w:r w:rsidRPr="002E32F9">
        <w:rPr>
          <w:rFonts w:ascii="Arial" w:hAnsi="Arial" w:cs="Arial"/>
          <w:b/>
          <w:bCs/>
          <w:sz w:val="24"/>
          <w:szCs w:val="24"/>
        </w:rPr>
        <w:t xml:space="preserve">Business Plan </w:t>
      </w:r>
    </w:p>
    <w:p w:rsidR="00280083" w:rsidRDefault="00280083" w14:paraId="347E0478" w14:textId="77777777">
      <w:pPr>
        <w:rPr>
          <w:rFonts w:ascii="Arial" w:hAnsi="Arial" w:cs="Arial"/>
          <w:sz w:val="24"/>
          <w:szCs w:val="24"/>
        </w:rPr>
      </w:pPr>
    </w:p>
    <w:p w:rsidR="00280083" w:rsidRDefault="00CE1714" w14:paraId="41A67D98" w14:textId="21731D17" w14:noSpellErr="1">
      <w:pPr>
        <w:rPr>
          <w:rFonts w:ascii="Arial" w:hAnsi="Arial" w:cs="Arial"/>
          <w:sz w:val="24"/>
          <w:szCs w:val="24"/>
        </w:rPr>
      </w:pPr>
      <w:r w:rsidRPr="7F343B86" w:rsidR="00CE1714">
        <w:rPr>
          <w:rFonts w:ascii="Arial" w:hAnsi="Arial" w:cs="Arial"/>
          <w:sz w:val="24"/>
          <w:szCs w:val="24"/>
        </w:rPr>
        <w:t xml:space="preserve">To </w:t>
      </w:r>
      <w:r w:rsidRPr="7F343B86" w:rsidR="00CE1714">
        <w:rPr>
          <w:rFonts w:ascii="Arial" w:hAnsi="Arial" w:cs="Arial"/>
          <w:sz w:val="24"/>
          <w:szCs w:val="24"/>
        </w:rPr>
        <w:t>demonstrate</w:t>
      </w:r>
      <w:r w:rsidRPr="7F343B86" w:rsidR="00CE1714">
        <w:rPr>
          <w:rFonts w:ascii="Arial" w:hAnsi="Arial" w:cs="Arial"/>
          <w:sz w:val="24"/>
          <w:szCs w:val="24"/>
        </w:rPr>
        <w:t xml:space="preserve"> how you </w:t>
      </w:r>
      <w:r w:rsidRPr="7F343B86" w:rsidR="002E32F9">
        <w:rPr>
          <w:rFonts w:ascii="Arial" w:hAnsi="Arial" w:cs="Arial"/>
          <w:sz w:val="24"/>
          <w:szCs w:val="24"/>
        </w:rPr>
        <w:t xml:space="preserve">expect this grant to help your </w:t>
      </w:r>
      <w:bookmarkStart w:name="_Int_lvhrra10" w:id="1757954300"/>
      <w:r w:rsidRPr="7F343B86" w:rsidR="002E32F9">
        <w:rPr>
          <w:rFonts w:ascii="Arial" w:hAnsi="Arial" w:cs="Arial"/>
          <w:sz w:val="24"/>
          <w:szCs w:val="24"/>
        </w:rPr>
        <w:t>business</w:t>
      </w:r>
      <w:bookmarkEnd w:id="1757954300"/>
      <w:r w:rsidRPr="7F343B86" w:rsidR="002E32F9">
        <w:rPr>
          <w:rFonts w:ascii="Arial" w:hAnsi="Arial" w:cs="Arial"/>
          <w:sz w:val="24"/>
          <w:szCs w:val="24"/>
        </w:rPr>
        <w:t xml:space="preserve"> p</w:t>
      </w:r>
      <w:r w:rsidRPr="7F343B86" w:rsidR="00280083">
        <w:rPr>
          <w:rFonts w:ascii="Arial" w:hAnsi="Arial" w:cs="Arial"/>
          <w:sz w:val="24"/>
          <w:szCs w:val="24"/>
        </w:rPr>
        <w:t xml:space="preserve">lease include a copy of your </w:t>
      </w:r>
      <w:r w:rsidRPr="7F343B86" w:rsidR="002E32F9">
        <w:rPr>
          <w:rFonts w:ascii="Arial" w:hAnsi="Arial" w:cs="Arial"/>
          <w:sz w:val="24"/>
          <w:szCs w:val="24"/>
        </w:rPr>
        <w:t xml:space="preserve">current </w:t>
      </w:r>
      <w:r w:rsidRPr="7F343B86" w:rsidR="00280083">
        <w:rPr>
          <w:rFonts w:ascii="Arial" w:hAnsi="Arial" w:cs="Arial"/>
          <w:sz w:val="24"/>
          <w:szCs w:val="24"/>
        </w:rPr>
        <w:t>business plan with this application</w:t>
      </w:r>
      <w:r w:rsidRPr="7F343B86" w:rsidR="002E32F9">
        <w:rPr>
          <w:rFonts w:ascii="Arial" w:hAnsi="Arial" w:cs="Arial"/>
          <w:sz w:val="24"/>
          <w:szCs w:val="24"/>
        </w:rPr>
        <w:t>.</w:t>
      </w:r>
    </w:p>
    <w:p w:rsidR="00496429" w:rsidRDefault="00496429" w14:paraId="46CE6B8E" w14:textId="77777777">
      <w:pPr>
        <w:rPr>
          <w:rFonts w:ascii="Arial" w:hAnsi="Arial" w:cs="Arial"/>
          <w:sz w:val="24"/>
          <w:szCs w:val="24"/>
        </w:rPr>
      </w:pPr>
    </w:p>
    <w:p w:rsidR="00496429" w:rsidRDefault="002E32F9" w14:paraId="5AA7F9B0" w14:textId="4BF6D778">
      <w:pPr>
        <w:rPr>
          <w:rFonts w:ascii="Arial" w:hAnsi="Arial" w:cs="Arial"/>
          <w:sz w:val="24"/>
          <w:szCs w:val="24"/>
        </w:rPr>
      </w:pPr>
      <w:r>
        <w:rPr>
          <w:rFonts w:ascii="Arial" w:hAnsi="Arial" w:cs="Arial"/>
          <w:sz w:val="24"/>
          <w:szCs w:val="24"/>
        </w:rPr>
        <w:t xml:space="preserve">Business plan included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Yes    </w:t>
      </w:r>
      <w:r>
        <w:rPr>
          <w:rFonts w:ascii="Segoe UI Symbol" w:hAnsi="Segoe UI Symbol" w:cs="Segoe UI Symbol"/>
          <w:color w:val="000000"/>
          <w:sz w:val="27"/>
          <w:szCs w:val="27"/>
        </w:rPr>
        <w:t>☐</w:t>
      </w:r>
    </w:p>
    <w:p w:rsidR="00496429" w:rsidRDefault="00496429" w14:paraId="46AE2AE4" w14:textId="77777777">
      <w:pPr>
        <w:rPr>
          <w:rFonts w:ascii="Arial" w:hAnsi="Arial" w:cs="Arial"/>
          <w:sz w:val="24"/>
          <w:szCs w:val="24"/>
        </w:rPr>
      </w:pPr>
    </w:p>
    <w:p w:rsidR="00496429" w:rsidRDefault="00496429" w14:paraId="5EF2E709" w14:textId="77777777">
      <w:pPr>
        <w:rPr>
          <w:rFonts w:ascii="Arial" w:hAnsi="Arial" w:cs="Arial"/>
          <w:sz w:val="24"/>
          <w:szCs w:val="24"/>
        </w:rPr>
      </w:pPr>
    </w:p>
    <w:p w:rsidRPr="00496429" w:rsidR="007C63F3" w:rsidRDefault="007C63F3" w14:paraId="208362B4" w14:textId="09511FC8">
      <w:pPr>
        <w:rPr>
          <w:rFonts w:ascii="Arial" w:hAnsi="Arial" w:cs="Arial"/>
          <w:b/>
          <w:bCs/>
          <w:sz w:val="24"/>
          <w:szCs w:val="24"/>
        </w:rPr>
      </w:pPr>
      <w:r w:rsidRPr="00496429">
        <w:rPr>
          <w:rFonts w:ascii="Arial" w:hAnsi="Arial" w:cs="Arial"/>
          <w:b/>
          <w:bCs/>
          <w:sz w:val="24"/>
          <w:szCs w:val="24"/>
        </w:rPr>
        <w:t>Application summary</w:t>
      </w:r>
    </w:p>
    <w:p w:rsidR="007C63F3" w:rsidRDefault="00496429" w14:paraId="2E347852" w14:textId="4B403704">
      <w:pPr>
        <w:rPr>
          <w:rFonts w:ascii="Arial" w:hAnsi="Arial" w:cs="Arial"/>
          <w:sz w:val="24"/>
          <w:szCs w:val="24"/>
        </w:rPr>
      </w:pPr>
      <w:r w:rsidRPr="00496429">
        <w:rPr>
          <w:rFonts w:ascii="Arial" w:hAnsi="Arial" w:cs="Arial"/>
          <w:noProof/>
          <w:sz w:val="24"/>
          <w:szCs w:val="24"/>
        </w:rPr>
        <mc:AlternateContent>
          <mc:Choice Requires="wps">
            <w:drawing>
              <wp:anchor distT="45720" distB="45720" distL="114300" distR="114300" simplePos="0" relativeHeight="251671552" behindDoc="0" locked="0" layoutInCell="1" allowOverlap="1" wp14:anchorId="33B348A6" wp14:editId="49F0564B">
                <wp:simplePos x="0" y="0"/>
                <wp:positionH relativeFrom="column">
                  <wp:posOffset>1171575</wp:posOffset>
                </wp:positionH>
                <wp:positionV relativeFrom="paragraph">
                  <wp:posOffset>137795</wp:posOffset>
                </wp:positionV>
                <wp:extent cx="4448175" cy="266700"/>
                <wp:effectExtent l="0" t="0" r="28575" b="19050"/>
                <wp:wrapSquare wrapText="bothSides"/>
                <wp:docPr id="4515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66700"/>
                        </a:xfrm>
                        <a:prstGeom prst="rect">
                          <a:avLst/>
                        </a:prstGeom>
                        <a:solidFill>
                          <a:srgbClr val="FFFFFF"/>
                        </a:solidFill>
                        <a:ln w="9525">
                          <a:solidFill>
                            <a:srgbClr val="000000"/>
                          </a:solidFill>
                          <a:miter lim="800000"/>
                          <a:headEnd/>
                          <a:tailEnd/>
                        </a:ln>
                      </wps:spPr>
                      <wps:txbx>
                        <w:txbxContent>
                          <w:p w:rsidR="00496429" w:rsidRDefault="00496429" w14:paraId="275DBE1E" w14:textId="29F9F8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A8EDAD5">
              <v:shape id="_x0000_s1032" style="position:absolute;margin-left:92.25pt;margin-top:10.85pt;width:350.25pt;height:2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" w14:anchorId="33B348A6">
                <v:textbox>
                  <w:txbxContent>
                    <w:p w:rsidR="00496429" w:rsidRDefault="00496429" w14:paraId="41C8F396" w14:textId="29F9F8A7"/>
                  </w:txbxContent>
                </v:textbox>
                <w10:wrap type="square"/>
              </v:shape>
            </w:pict>
          </mc:Fallback>
        </mc:AlternateContent>
      </w:r>
    </w:p>
    <w:p w:rsidR="007C63F3" w:rsidRDefault="007C63F3" w14:paraId="6E90EF2B" w14:textId="69ED2F65">
      <w:pPr>
        <w:rPr>
          <w:rFonts w:ascii="Arial" w:hAnsi="Arial" w:cs="Arial"/>
          <w:sz w:val="24"/>
          <w:szCs w:val="24"/>
        </w:rPr>
      </w:pPr>
      <w:r>
        <w:rPr>
          <w:rFonts w:ascii="Arial" w:hAnsi="Arial" w:cs="Arial"/>
          <w:sz w:val="24"/>
          <w:szCs w:val="24"/>
        </w:rPr>
        <w:t>Title of project</w:t>
      </w:r>
    </w:p>
    <w:p w:rsidR="007C63F3" w:rsidRDefault="007C63F3" w14:paraId="73473B28" w14:textId="198A7C9D">
      <w:pPr>
        <w:rPr>
          <w:rFonts w:ascii="Arial" w:hAnsi="Arial" w:cs="Arial"/>
          <w:sz w:val="24"/>
          <w:szCs w:val="24"/>
        </w:rPr>
      </w:pPr>
    </w:p>
    <w:p w:rsidRPr="007661E5" w:rsidR="007661E5" w:rsidP="005C316D" w:rsidRDefault="008F4180" w14:paraId="58E152EF" w14:textId="35AF2817">
      <w:pPr>
        <w:rPr>
          <w:rFonts w:ascii="Arial" w:hAnsi="Arial" w:cs="Arial"/>
          <w:sz w:val="24"/>
          <w:szCs w:val="24"/>
        </w:rPr>
      </w:pPr>
      <w:r w:rsidRPr="00496429">
        <w:rPr>
          <w:rFonts w:ascii="Arial" w:hAnsi="Arial" w:cs="Arial"/>
          <w:noProof/>
          <w:sz w:val="24"/>
          <w:szCs w:val="24"/>
        </w:rPr>
        <mc:AlternateContent>
          <mc:Choice Requires="wps">
            <w:drawing>
              <wp:anchor distT="45720" distB="45720" distL="114300" distR="114300" simplePos="0" relativeHeight="251673600" behindDoc="0" locked="0" layoutInCell="1" allowOverlap="1" wp14:anchorId="4B73536A" wp14:editId="1BA1D09A">
                <wp:simplePos x="0" y="0"/>
                <wp:positionH relativeFrom="margin">
                  <wp:align>right</wp:align>
                </wp:positionH>
                <wp:positionV relativeFrom="paragraph">
                  <wp:posOffset>1145540</wp:posOffset>
                </wp:positionV>
                <wp:extent cx="5915025" cy="5543550"/>
                <wp:effectExtent l="0" t="0" r="28575" b="19050"/>
                <wp:wrapSquare wrapText="bothSides"/>
                <wp:docPr id="1565426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5543550"/>
                        </a:xfrm>
                        <a:prstGeom prst="rect">
                          <a:avLst/>
                        </a:prstGeom>
                        <a:solidFill>
                          <a:srgbClr val="FFFFFF"/>
                        </a:solidFill>
                        <a:ln w="9525">
                          <a:solidFill>
                            <a:srgbClr val="000000"/>
                          </a:solidFill>
                          <a:miter lim="800000"/>
                          <a:headEnd/>
                          <a:tailEnd/>
                        </a:ln>
                      </wps:spPr>
                      <wps:txbx>
                        <w:txbxContent>
                          <w:p w:rsidR="001D49D4" w:rsidRDefault="001D49D4" w14:paraId="1DC5DAAB" w14:textId="77777777">
                            <w:pPr>
                              <w:rPr>
                                <w:sz w:val="24"/>
                                <w:szCs w:val="24"/>
                              </w:rPr>
                            </w:pPr>
                          </w:p>
                          <w:p w:rsidR="001D49D4" w:rsidRDefault="001D49D4" w14:paraId="4571B94A" w14:textId="77777777">
                            <w:pPr>
                              <w:rPr>
                                <w:sz w:val="24"/>
                                <w:szCs w:val="24"/>
                              </w:rPr>
                            </w:pPr>
                          </w:p>
                          <w:p w:rsidR="001D49D4" w:rsidRDefault="001D49D4" w14:paraId="054585C5" w14:textId="77777777">
                            <w:pPr>
                              <w:rPr>
                                <w:sz w:val="24"/>
                                <w:szCs w:val="24"/>
                              </w:rPr>
                            </w:pPr>
                          </w:p>
                          <w:p w:rsidR="001D49D4" w:rsidRDefault="001D49D4" w14:paraId="6D7112E2" w14:textId="77777777">
                            <w:pPr>
                              <w:rPr>
                                <w:sz w:val="24"/>
                                <w:szCs w:val="24"/>
                              </w:rPr>
                            </w:pPr>
                          </w:p>
                          <w:p w:rsidR="001D49D4" w:rsidRDefault="001D49D4" w14:paraId="45C56E6D" w14:textId="77777777">
                            <w:pPr>
                              <w:rPr>
                                <w:sz w:val="24"/>
                                <w:szCs w:val="24"/>
                              </w:rPr>
                            </w:pPr>
                          </w:p>
                          <w:p w:rsidR="001D49D4" w:rsidRDefault="001D49D4" w14:paraId="6552B236" w14:textId="77777777">
                            <w:pPr>
                              <w:rPr>
                                <w:sz w:val="24"/>
                                <w:szCs w:val="24"/>
                              </w:rPr>
                            </w:pPr>
                          </w:p>
                          <w:p w:rsidR="001D49D4" w:rsidRDefault="001D49D4" w14:paraId="7AC2DC0A" w14:textId="77777777">
                            <w:pPr>
                              <w:rPr>
                                <w:sz w:val="24"/>
                                <w:szCs w:val="24"/>
                              </w:rPr>
                            </w:pPr>
                          </w:p>
                          <w:p w:rsidR="001D49D4" w:rsidRDefault="001D49D4" w14:paraId="76D303CC" w14:textId="77777777">
                            <w:pPr>
                              <w:rPr>
                                <w:sz w:val="24"/>
                                <w:szCs w:val="24"/>
                              </w:rPr>
                            </w:pPr>
                          </w:p>
                          <w:p w:rsidR="001D49D4" w:rsidRDefault="001D49D4" w14:paraId="4340D69A" w14:textId="77777777">
                            <w:pPr>
                              <w:rPr>
                                <w:sz w:val="24"/>
                                <w:szCs w:val="24"/>
                              </w:rPr>
                            </w:pPr>
                          </w:p>
                          <w:p w:rsidR="001D49D4" w:rsidRDefault="001D49D4" w14:paraId="200A49B0" w14:textId="77777777">
                            <w:pPr>
                              <w:rPr>
                                <w:sz w:val="24"/>
                                <w:szCs w:val="24"/>
                              </w:rPr>
                            </w:pPr>
                          </w:p>
                          <w:p w:rsidR="001D49D4" w:rsidRDefault="001D49D4" w14:paraId="7F6EA5C4" w14:textId="77777777">
                            <w:pPr>
                              <w:rPr>
                                <w:sz w:val="24"/>
                                <w:szCs w:val="24"/>
                              </w:rPr>
                            </w:pPr>
                          </w:p>
                          <w:p w:rsidR="001D49D4" w:rsidRDefault="001D49D4" w14:paraId="1CC7120B" w14:textId="77777777">
                            <w:pPr>
                              <w:rPr>
                                <w:sz w:val="24"/>
                                <w:szCs w:val="24"/>
                              </w:rPr>
                            </w:pPr>
                          </w:p>
                          <w:p w:rsidR="001D49D4" w:rsidRDefault="001D49D4" w14:paraId="13585A22" w14:textId="77777777">
                            <w:pPr>
                              <w:rPr>
                                <w:sz w:val="24"/>
                                <w:szCs w:val="24"/>
                              </w:rPr>
                            </w:pPr>
                          </w:p>
                          <w:p w:rsidR="001D49D4" w:rsidRDefault="001D49D4" w14:paraId="29A3B101" w14:textId="77777777">
                            <w:pPr>
                              <w:rPr>
                                <w:sz w:val="24"/>
                                <w:szCs w:val="24"/>
                              </w:rPr>
                            </w:pPr>
                          </w:p>
                          <w:p w:rsidR="001D49D4" w:rsidRDefault="001D49D4" w14:paraId="727469F0" w14:textId="77777777">
                            <w:pPr>
                              <w:rPr>
                                <w:sz w:val="24"/>
                                <w:szCs w:val="24"/>
                              </w:rPr>
                            </w:pPr>
                          </w:p>
                          <w:p w:rsidR="001D49D4" w:rsidRDefault="001D49D4" w14:paraId="63927B7E" w14:textId="77777777">
                            <w:pPr>
                              <w:rPr>
                                <w:sz w:val="24"/>
                                <w:szCs w:val="24"/>
                              </w:rPr>
                            </w:pPr>
                          </w:p>
                          <w:p w:rsidR="001D49D4" w:rsidRDefault="001D49D4" w14:paraId="47EAA4E8" w14:textId="77777777">
                            <w:pPr>
                              <w:rPr>
                                <w:sz w:val="24"/>
                                <w:szCs w:val="24"/>
                              </w:rPr>
                            </w:pPr>
                          </w:p>
                          <w:p w:rsidR="001D49D4" w:rsidRDefault="001D49D4" w14:paraId="1CDB4D05" w14:textId="77777777">
                            <w:pPr>
                              <w:rPr>
                                <w:sz w:val="24"/>
                                <w:szCs w:val="24"/>
                              </w:rPr>
                            </w:pPr>
                          </w:p>
                          <w:p w:rsidR="001D49D4" w:rsidRDefault="001D49D4" w14:paraId="73A4AD6E" w14:textId="77777777">
                            <w:pPr>
                              <w:rPr>
                                <w:sz w:val="24"/>
                                <w:szCs w:val="24"/>
                              </w:rPr>
                            </w:pPr>
                          </w:p>
                          <w:p w:rsidRPr="001D49D4" w:rsidR="001D49D4" w:rsidRDefault="001D49D4" w14:paraId="45505F5F" w14:textId="77777777">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2D36C37">
              <v:shape id="_x0000_s1033" style="position:absolute;margin-left:414.55pt;margin-top:90.2pt;width:465.75pt;height:436.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" w14:anchorId="4B73536A">
                <v:textbox>
                  <w:txbxContent>
                    <w:p w:rsidR="001D49D4" w:rsidRDefault="001D49D4" w14:paraId="72A3D3EC" w14:textId="77777777">
                      <w:pPr>
                        <w:rPr>
                          <w:sz w:val="24"/>
                          <w:szCs w:val="24"/>
                        </w:rPr>
                      </w:pPr>
                    </w:p>
                    <w:p w:rsidR="001D49D4" w:rsidRDefault="001D49D4" w14:paraId="0D0B940D" w14:textId="77777777">
                      <w:pPr>
                        <w:rPr>
                          <w:sz w:val="24"/>
                          <w:szCs w:val="24"/>
                        </w:rPr>
                      </w:pPr>
                    </w:p>
                    <w:p w:rsidR="001D49D4" w:rsidRDefault="001D49D4" w14:paraId="0E27B00A" w14:textId="77777777">
                      <w:pPr>
                        <w:rPr>
                          <w:sz w:val="24"/>
                          <w:szCs w:val="24"/>
                        </w:rPr>
                      </w:pPr>
                    </w:p>
                    <w:p w:rsidR="001D49D4" w:rsidRDefault="001D49D4" w14:paraId="60061E4C" w14:textId="77777777">
                      <w:pPr>
                        <w:rPr>
                          <w:sz w:val="24"/>
                          <w:szCs w:val="24"/>
                        </w:rPr>
                      </w:pPr>
                    </w:p>
                    <w:p w:rsidR="001D49D4" w:rsidRDefault="001D49D4" w14:paraId="44EAFD9C" w14:textId="77777777">
                      <w:pPr>
                        <w:rPr>
                          <w:sz w:val="24"/>
                          <w:szCs w:val="24"/>
                        </w:rPr>
                      </w:pPr>
                    </w:p>
                    <w:p w:rsidR="001D49D4" w:rsidRDefault="001D49D4" w14:paraId="4B94D5A5" w14:textId="77777777">
                      <w:pPr>
                        <w:rPr>
                          <w:sz w:val="24"/>
                          <w:szCs w:val="24"/>
                        </w:rPr>
                      </w:pPr>
                    </w:p>
                    <w:p w:rsidR="001D49D4" w:rsidRDefault="001D49D4" w14:paraId="3DEEC669" w14:textId="77777777">
                      <w:pPr>
                        <w:rPr>
                          <w:sz w:val="24"/>
                          <w:szCs w:val="24"/>
                        </w:rPr>
                      </w:pPr>
                    </w:p>
                    <w:p w:rsidR="001D49D4" w:rsidRDefault="001D49D4" w14:paraId="3656B9AB" w14:textId="77777777">
                      <w:pPr>
                        <w:rPr>
                          <w:sz w:val="24"/>
                          <w:szCs w:val="24"/>
                        </w:rPr>
                      </w:pPr>
                    </w:p>
                    <w:p w:rsidR="001D49D4" w:rsidRDefault="001D49D4" w14:paraId="45FB0818" w14:textId="77777777">
                      <w:pPr>
                        <w:rPr>
                          <w:sz w:val="24"/>
                          <w:szCs w:val="24"/>
                        </w:rPr>
                      </w:pPr>
                    </w:p>
                    <w:p w:rsidR="001D49D4" w:rsidRDefault="001D49D4" w14:paraId="049F31CB" w14:textId="77777777">
                      <w:pPr>
                        <w:rPr>
                          <w:sz w:val="24"/>
                          <w:szCs w:val="24"/>
                        </w:rPr>
                      </w:pPr>
                    </w:p>
                    <w:p w:rsidR="001D49D4" w:rsidRDefault="001D49D4" w14:paraId="53128261" w14:textId="77777777">
                      <w:pPr>
                        <w:rPr>
                          <w:sz w:val="24"/>
                          <w:szCs w:val="24"/>
                        </w:rPr>
                      </w:pPr>
                    </w:p>
                    <w:p w:rsidR="001D49D4" w:rsidRDefault="001D49D4" w14:paraId="62486C05" w14:textId="77777777">
                      <w:pPr>
                        <w:rPr>
                          <w:sz w:val="24"/>
                          <w:szCs w:val="24"/>
                        </w:rPr>
                      </w:pPr>
                    </w:p>
                    <w:p w:rsidR="001D49D4" w:rsidRDefault="001D49D4" w14:paraId="4101652C" w14:textId="77777777">
                      <w:pPr>
                        <w:rPr>
                          <w:sz w:val="24"/>
                          <w:szCs w:val="24"/>
                        </w:rPr>
                      </w:pPr>
                    </w:p>
                    <w:p w:rsidR="001D49D4" w:rsidRDefault="001D49D4" w14:paraId="4B99056E" w14:textId="77777777">
                      <w:pPr>
                        <w:rPr>
                          <w:sz w:val="24"/>
                          <w:szCs w:val="24"/>
                        </w:rPr>
                      </w:pPr>
                    </w:p>
                    <w:p w:rsidR="001D49D4" w:rsidRDefault="001D49D4" w14:paraId="1299C43A" w14:textId="77777777">
                      <w:pPr>
                        <w:rPr>
                          <w:sz w:val="24"/>
                          <w:szCs w:val="24"/>
                        </w:rPr>
                      </w:pPr>
                    </w:p>
                    <w:p w:rsidR="001D49D4" w:rsidRDefault="001D49D4" w14:paraId="4DDBEF00" w14:textId="77777777">
                      <w:pPr>
                        <w:rPr>
                          <w:sz w:val="24"/>
                          <w:szCs w:val="24"/>
                        </w:rPr>
                      </w:pPr>
                    </w:p>
                    <w:p w:rsidR="001D49D4" w:rsidRDefault="001D49D4" w14:paraId="3461D779" w14:textId="77777777">
                      <w:pPr>
                        <w:rPr>
                          <w:sz w:val="24"/>
                          <w:szCs w:val="24"/>
                        </w:rPr>
                      </w:pPr>
                    </w:p>
                    <w:p w:rsidR="001D49D4" w:rsidRDefault="001D49D4" w14:paraId="3CF2D8B6" w14:textId="77777777">
                      <w:pPr>
                        <w:rPr>
                          <w:sz w:val="24"/>
                          <w:szCs w:val="24"/>
                        </w:rPr>
                      </w:pPr>
                    </w:p>
                    <w:p w:rsidR="001D49D4" w:rsidRDefault="001D49D4" w14:paraId="0FB78278" w14:textId="77777777">
                      <w:pPr>
                        <w:rPr>
                          <w:sz w:val="24"/>
                          <w:szCs w:val="24"/>
                        </w:rPr>
                      </w:pPr>
                    </w:p>
                    <w:p w:rsidRPr="001D49D4" w:rsidR="001D49D4" w:rsidRDefault="001D49D4" w14:paraId="1FC39945" w14:textId="77777777">
                      <w:pPr>
                        <w:rPr>
                          <w:sz w:val="24"/>
                          <w:szCs w:val="24"/>
                        </w:rPr>
                      </w:pPr>
                    </w:p>
                  </w:txbxContent>
                </v:textbox>
                <w10:wrap type="square" anchorx="margin"/>
              </v:shape>
            </w:pict>
          </mc:Fallback>
        </mc:AlternateContent>
      </w:r>
      <w:r w:rsidR="007C63F3">
        <w:rPr>
          <w:rFonts w:ascii="Arial" w:hAnsi="Arial" w:cs="Arial"/>
          <w:sz w:val="24"/>
          <w:szCs w:val="24"/>
        </w:rPr>
        <w:t xml:space="preserve">In no more than 200 words, please </w:t>
      </w:r>
      <w:proofErr w:type="spellStart"/>
      <w:r w:rsidR="007C63F3">
        <w:rPr>
          <w:rFonts w:ascii="Arial" w:hAnsi="Arial" w:cs="Arial"/>
          <w:sz w:val="24"/>
          <w:szCs w:val="24"/>
        </w:rPr>
        <w:t>summarise</w:t>
      </w:r>
      <w:proofErr w:type="spellEnd"/>
      <w:r w:rsidR="007C63F3">
        <w:rPr>
          <w:rFonts w:ascii="Arial" w:hAnsi="Arial" w:cs="Arial"/>
          <w:sz w:val="24"/>
          <w:szCs w:val="24"/>
        </w:rPr>
        <w:t xml:space="preserve"> why you need a New Forest Rural England Prosperity Fund Grant</w:t>
      </w:r>
      <w:r w:rsidR="00590F0A">
        <w:rPr>
          <w:rFonts w:ascii="Arial" w:hAnsi="Arial" w:cs="Arial"/>
          <w:sz w:val="24"/>
          <w:szCs w:val="24"/>
        </w:rPr>
        <w:t xml:space="preserve">.  </w:t>
      </w:r>
      <w:r w:rsidR="007661E5">
        <w:rPr>
          <w:rFonts w:ascii="Arial" w:hAnsi="Arial" w:cs="Arial"/>
          <w:sz w:val="24"/>
          <w:szCs w:val="24"/>
        </w:rPr>
        <w:t>Introduce your business</w:t>
      </w:r>
      <w:r w:rsidR="00630652">
        <w:rPr>
          <w:rFonts w:ascii="Arial" w:hAnsi="Arial" w:cs="Arial"/>
          <w:sz w:val="24"/>
          <w:szCs w:val="24"/>
        </w:rPr>
        <w:t xml:space="preserve"> &amp; d</w:t>
      </w:r>
      <w:r w:rsidR="007661E5">
        <w:rPr>
          <w:rFonts w:ascii="Arial" w:hAnsi="Arial" w:cs="Arial"/>
          <w:sz w:val="24"/>
          <w:szCs w:val="24"/>
        </w:rPr>
        <w:t>escribe how the grant will</w:t>
      </w:r>
      <w:r w:rsidR="00344F83">
        <w:rPr>
          <w:rFonts w:ascii="Arial" w:hAnsi="Arial" w:cs="Arial"/>
          <w:sz w:val="24"/>
          <w:szCs w:val="24"/>
        </w:rPr>
        <w:t xml:space="preserve"> </w:t>
      </w:r>
      <w:r w:rsidR="000B57AA">
        <w:rPr>
          <w:rFonts w:ascii="Arial" w:hAnsi="Arial" w:cs="Arial"/>
          <w:sz w:val="24"/>
          <w:szCs w:val="24"/>
        </w:rPr>
        <w:t>help</w:t>
      </w:r>
      <w:r w:rsidRPr="007661E5" w:rsidR="007661E5">
        <w:rPr>
          <w:rFonts w:ascii="Arial" w:hAnsi="Arial" w:cs="Arial"/>
          <w:sz w:val="24"/>
          <w:szCs w:val="24"/>
        </w:rPr>
        <w:t xml:space="preserve"> your business productivity</w:t>
      </w:r>
      <w:r w:rsidR="00A42125">
        <w:rPr>
          <w:rFonts w:ascii="Arial" w:hAnsi="Arial" w:cs="Arial"/>
          <w:sz w:val="24"/>
          <w:szCs w:val="24"/>
        </w:rPr>
        <w:t xml:space="preserve"> </w:t>
      </w:r>
      <w:r w:rsidR="005F4246">
        <w:rPr>
          <w:rFonts w:ascii="Arial" w:hAnsi="Arial" w:cs="Arial"/>
          <w:sz w:val="24"/>
          <w:szCs w:val="24"/>
        </w:rPr>
        <w:t xml:space="preserve">by </w:t>
      </w:r>
      <w:r w:rsidR="00A42125">
        <w:rPr>
          <w:rFonts w:ascii="Arial" w:hAnsi="Arial" w:cs="Arial"/>
          <w:sz w:val="24"/>
          <w:szCs w:val="24"/>
        </w:rPr>
        <w:t>explain</w:t>
      </w:r>
      <w:r w:rsidR="005F4246">
        <w:rPr>
          <w:rFonts w:ascii="Arial" w:hAnsi="Arial" w:cs="Arial"/>
          <w:sz w:val="24"/>
          <w:szCs w:val="24"/>
        </w:rPr>
        <w:t>ing</w:t>
      </w:r>
      <w:r w:rsidR="00A42125">
        <w:rPr>
          <w:rFonts w:ascii="Arial" w:hAnsi="Arial" w:cs="Arial"/>
          <w:sz w:val="24"/>
          <w:szCs w:val="24"/>
        </w:rPr>
        <w:t xml:space="preserve"> how the investment will provide a </w:t>
      </w:r>
      <w:r w:rsidR="00C33956">
        <w:rPr>
          <w:rFonts w:ascii="Arial" w:hAnsi="Arial" w:cs="Arial"/>
          <w:sz w:val="24"/>
          <w:szCs w:val="24"/>
        </w:rPr>
        <w:t>percentage</w:t>
      </w:r>
      <w:r w:rsidR="00A42125">
        <w:rPr>
          <w:rFonts w:ascii="Arial" w:hAnsi="Arial" w:cs="Arial"/>
          <w:sz w:val="24"/>
          <w:szCs w:val="24"/>
        </w:rPr>
        <w:t xml:space="preserve"> uplift to your business</w:t>
      </w:r>
      <w:r w:rsidR="00166FB6">
        <w:rPr>
          <w:rFonts w:ascii="Arial" w:hAnsi="Arial" w:cs="Arial"/>
          <w:sz w:val="24"/>
          <w:szCs w:val="24"/>
        </w:rPr>
        <w:t>; AND/OR</w:t>
      </w:r>
      <w:r w:rsidR="00C33956">
        <w:rPr>
          <w:rFonts w:ascii="Arial" w:hAnsi="Arial" w:cs="Arial"/>
          <w:sz w:val="24"/>
          <w:szCs w:val="24"/>
        </w:rPr>
        <w:t xml:space="preserve"> </w:t>
      </w:r>
      <w:r w:rsidR="005F4246">
        <w:rPr>
          <w:rFonts w:ascii="Arial" w:hAnsi="Arial" w:cs="Arial"/>
          <w:sz w:val="24"/>
          <w:szCs w:val="24"/>
        </w:rPr>
        <w:t xml:space="preserve">show </w:t>
      </w:r>
      <w:r w:rsidR="007F0B5E">
        <w:rPr>
          <w:rFonts w:ascii="Arial" w:hAnsi="Arial" w:cs="Arial"/>
          <w:sz w:val="24"/>
          <w:szCs w:val="24"/>
        </w:rPr>
        <w:t>which new markets it will help you engage with</w:t>
      </w:r>
      <w:r w:rsidR="00166FB6">
        <w:rPr>
          <w:rFonts w:ascii="Arial" w:hAnsi="Arial" w:cs="Arial"/>
          <w:sz w:val="24"/>
          <w:szCs w:val="24"/>
        </w:rPr>
        <w:t xml:space="preserve">; AND/OR </w:t>
      </w:r>
      <w:r w:rsidR="008C1FE2">
        <w:rPr>
          <w:rFonts w:ascii="Arial" w:hAnsi="Arial" w:cs="Arial"/>
          <w:sz w:val="24"/>
          <w:szCs w:val="24"/>
        </w:rPr>
        <w:t>describe</w:t>
      </w:r>
      <w:r w:rsidR="00C257B2">
        <w:rPr>
          <w:rFonts w:ascii="Arial" w:hAnsi="Arial" w:cs="Arial"/>
          <w:sz w:val="24"/>
          <w:szCs w:val="24"/>
        </w:rPr>
        <w:t xml:space="preserve"> how any equipment purchased with the grant will be</w:t>
      </w:r>
      <w:r w:rsidR="001C5339">
        <w:rPr>
          <w:rFonts w:ascii="Arial" w:hAnsi="Arial" w:cs="Arial"/>
          <w:sz w:val="24"/>
          <w:szCs w:val="24"/>
        </w:rPr>
        <w:t xml:space="preserve"> a new process or technology for your business.</w:t>
      </w:r>
      <w:r w:rsidR="008C1FE2">
        <w:rPr>
          <w:rFonts w:ascii="Arial" w:hAnsi="Arial" w:cs="Arial"/>
          <w:sz w:val="24"/>
          <w:szCs w:val="24"/>
        </w:rPr>
        <w:t xml:space="preserve"> </w:t>
      </w:r>
    </w:p>
    <w:p w:rsidR="007C63F3" w:rsidP="008F4180" w:rsidRDefault="007C63F3" w14:paraId="4C982B64" w14:textId="02208C33">
      <w:pPr>
        <w:pStyle w:val="ListParagraph"/>
        <w:rPr>
          <w:rFonts w:ascii="Arial" w:hAnsi="Arial" w:cs="Arial"/>
          <w:sz w:val="24"/>
          <w:szCs w:val="24"/>
        </w:rPr>
      </w:pPr>
    </w:p>
    <w:p w:rsidR="007661E5" w:rsidRDefault="007661E5" w14:paraId="0F6A1FF6" w14:textId="1BB38C3B">
      <w:pPr>
        <w:rPr>
          <w:rFonts w:ascii="Arial" w:hAnsi="Arial" w:cs="Arial"/>
          <w:sz w:val="24"/>
          <w:szCs w:val="24"/>
        </w:rPr>
      </w:pPr>
    </w:p>
    <w:p w:rsidR="007C63F3" w:rsidRDefault="007661E5" w14:paraId="265DA219" w14:textId="41D9FADC">
      <w:pPr>
        <w:rPr>
          <w:rFonts w:ascii="Arial" w:hAnsi="Arial" w:cs="Arial"/>
          <w:sz w:val="24"/>
          <w:szCs w:val="24"/>
        </w:rPr>
      </w:pPr>
      <w:r w:rsidRPr="7F343B86" w:rsidR="007661E5">
        <w:rPr>
          <w:rFonts w:ascii="Arial" w:hAnsi="Arial" w:cs="Arial"/>
          <w:sz w:val="24"/>
          <w:szCs w:val="24"/>
        </w:rPr>
        <w:t xml:space="preserve">Is any permission </w:t>
      </w:r>
      <w:r w:rsidRPr="7F343B86" w:rsidR="007661E5">
        <w:rPr>
          <w:rFonts w:ascii="Arial" w:hAnsi="Arial" w:cs="Arial"/>
          <w:sz w:val="24"/>
          <w:szCs w:val="24"/>
        </w:rPr>
        <w:t>required</w:t>
      </w:r>
      <w:r w:rsidRPr="7F343B86" w:rsidR="007661E5">
        <w:rPr>
          <w:rFonts w:ascii="Arial" w:hAnsi="Arial" w:cs="Arial"/>
          <w:sz w:val="24"/>
          <w:szCs w:val="24"/>
        </w:rPr>
        <w:t xml:space="preserve"> before your project can be implemented (</w:t>
      </w:r>
      <w:r w:rsidRPr="7F343B86" w:rsidR="32C0F7E5">
        <w:rPr>
          <w:rFonts w:ascii="Arial" w:hAnsi="Arial" w:cs="Arial"/>
          <w:sz w:val="24"/>
          <w:szCs w:val="24"/>
        </w:rPr>
        <w:t>e.g.</w:t>
      </w:r>
      <w:r w:rsidRPr="7F343B86" w:rsidR="007661E5">
        <w:rPr>
          <w:rFonts w:ascii="Arial" w:hAnsi="Arial" w:cs="Arial"/>
          <w:sz w:val="24"/>
          <w:szCs w:val="24"/>
        </w:rPr>
        <w:t xml:space="preserve"> planning </w:t>
      </w:r>
      <w:bookmarkStart w:name="_Int_IXqS2XYe" w:id="1040138340"/>
      <w:r w:rsidRPr="7F343B86" w:rsidR="007661E5">
        <w:rPr>
          <w:rFonts w:ascii="Arial" w:hAnsi="Arial" w:cs="Arial"/>
          <w:sz w:val="24"/>
          <w:szCs w:val="24"/>
        </w:rPr>
        <w:t>permission)</w:t>
      </w:r>
      <w:r>
        <w:tab/>
      </w:r>
      <w:bookmarkEnd w:id="1040138340"/>
      <w:r>
        <w:tab/>
      </w:r>
      <w:r>
        <w:tab/>
      </w:r>
      <w:r>
        <w:tab/>
      </w:r>
      <w:r>
        <w:tab/>
      </w:r>
      <w:r>
        <w:tab/>
      </w:r>
      <w:r>
        <w:tab/>
      </w:r>
      <w:r>
        <w:tab/>
      </w:r>
      <w:r w:rsidRPr="7F343B86" w:rsidR="007661E5">
        <w:rPr>
          <w:rFonts w:ascii="Arial" w:hAnsi="Arial" w:cs="Arial"/>
          <w:sz w:val="24"/>
          <w:szCs w:val="24"/>
        </w:rPr>
        <w:t>Yes</w:t>
      </w:r>
      <w:r w:rsidRPr="7F343B86" w:rsidR="00496429">
        <w:rPr>
          <w:rFonts w:ascii="Arial" w:hAnsi="Arial" w:cs="Arial"/>
          <w:sz w:val="24"/>
          <w:szCs w:val="24"/>
        </w:rPr>
        <w:t xml:space="preserve">   </w:t>
      </w:r>
      <w:bookmarkStart w:name="_Hlk211956455" w:id="0"/>
      <w:r w:rsidRPr="7F343B86" w:rsidR="00496429">
        <w:rPr>
          <w:rFonts w:ascii="Segoe UI Symbol" w:hAnsi="Segoe UI Symbol" w:cs="Segoe UI Symbol"/>
          <w:color w:val="000000" w:themeColor="text1" w:themeTint="FF" w:themeShade="FF"/>
          <w:sz w:val="27"/>
          <w:szCs w:val="27"/>
        </w:rPr>
        <w:t>☐</w:t>
      </w:r>
      <w:bookmarkEnd w:id="0"/>
      <w:r w:rsidRPr="7F343B86" w:rsidR="00496429">
        <w:rPr>
          <w:rFonts w:ascii="Arial" w:hAnsi="Arial" w:cs="Arial"/>
          <w:sz w:val="24"/>
          <w:szCs w:val="24"/>
        </w:rPr>
        <w:t xml:space="preserve">    </w:t>
      </w:r>
      <w:r w:rsidRPr="7F343B86" w:rsidR="007661E5">
        <w:rPr>
          <w:rFonts w:ascii="Arial" w:hAnsi="Arial" w:cs="Arial"/>
          <w:sz w:val="24"/>
          <w:szCs w:val="24"/>
        </w:rPr>
        <w:t xml:space="preserve"> No</w:t>
      </w:r>
      <w:r w:rsidRPr="7F343B86" w:rsidR="00496429">
        <w:rPr>
          <w:rFonts w:ascii="Arial" w:hAnsi="Arial" w:cs="Arial"/>
          <w:sz w:val="24"/>
          <w:szCs w:val="24"/>
        </w:rPr>
        <w:t xml:space="preserve"> </w:t>
      </w:r>
      <w:r w:rsidRPr="7F343B86" w:rsidR="00496429">
        <w:rPr>
          <w:rFonts w:ascii="Segoe UI Symbol" w:hAnsi="Segoe UI Symbol" w:cs="Segoe UI Symbol"/>
          <w:color w:val="000000" w:themeColor="text1" w:themeTint="FF" w:themeShade="FF"/>
          <w:sz w:val="27"/>
          <w:szCs w:val="27"/>
        </w:rPr>
        <w:t>☐</w:t>
      </w:r>
    </w:p>
    <w:p w:rsidR="007661E5" w:rsidRDefault="007661E5" w14:paraId="536F25BC" w14:textId="77777777">
      <w:pPr>
        <w:rPr>
          <w:rFonts w:ascii="Arial" w:hAnsi="Arial" w:cs="Arial"/>
          <w:sz w:val="24"/>
          <w:szCs w:val="24"/>
        </w:rPr>
      </w:pPr>
    </w:p>
    <w:p w:rsidR="007661E5" w:rsidRDefault="007661E5" w14:paraId="4698420C" w14:textId="5D563FF6">
      <w:pPr>
        <w:rPr>
          <w:rFonts w:ascii="Arial" w:hAnsi="Arial" w:cs="Arial"/>
          <w:sz w:val="24"/>
          <w:szCs w:val="24"/>
        </w:rPr>
      </w:pPr>
      <w:r>
        <w:rPr>
          <w:rFonts w:ascii="Arial" w:hAnsi="Arial" w:cs="Arial"/>
          <w:sz w:val="24"/>
          <w:szCs w:val="24"/>
        </w:rPr>
        <w:t>Buying goods or services</w:t>
      </w:r>
    </w:p>
    <w:p w:rsidR="007661E5" w:rsidRDefault="007661E5" w14:paraId="55408123" w14:textId="77777777">
      <w:pPr>
        <w:rPr>
          <w:rFonts w:ascii="Arial" w:hAnsi="Arial" w:cs="Arial"/>
          <w:sz w:val="24"/>
          <w:szCs w:val="24"/>
        </w:rPr>
      </w:pPr>
    </w:p>
    <w:p w:rsidR="007661E5" w:rsidP="007661E5" w:rsidRDefault="007661E5" w14:paraId="1D935E3C" w14:textId="77777777">
      <w:pPr>
        <w:ind w:right="-143"/>
        <w:rPr>
          <w:rFonts w:ascii="Arial" w:hAnsi="Arial" w:cs="Arial"/>
        </w:rPr>
      </w:pPr>
      <w:r>
        <w:rPr>
          <w:rFonts w:ascii="Arial" w:hAnsi="Arial" w:cs="Arial"/>
        </w:rPr>
        <w:t>Please provide supporting quotes or catalogue listings (one per item)</w:t>
      </w:r>
    </w:p>
    <w:p w:rsidR="007661E5" w:rsidP="007661E5" w:rsidRDefault="007661E5" w14:paraId="3992F458" w14:textId="77777777">
      <w:pPr>
        <w:ind w:right="-143"/>
        <w:rPr>
          <w:rFonts w:ascii="Arial" w:hAnsi="Arial" w:cs="Arial"/>
        </w:rPr>
      </w:pPr>
    </w:p>
    <w:p w:rsidR="007661E5" w:rsidP="007661E5" w:rsidRDefault="007661E5" w14:paraId="55B4B7EC" w14:textId="77777777" w14:noSpellErr="1">
      <w:pPr>
        <w:ind w:right="-143"/>
        <w:rPr>
          <w:rFonts w:ascii="Arial" w:hAnsi="Arial" w:cs="Arial"/>
        </w:rPr>
      </w:pPr>
      <w:r w:rsidRPr="7F343B86" w:rsidR="007661E5">
        <w:rPr>
          <w:rFonts w:ascii="Arial" w:hAnsi="Arial" w:cs="Arial"/>
        </w:rPr>
        <w:t>The agreed Item</w:t>
      </w:r>
      <w:r w:rsidRPr="7F343B86" w:rsidR="007661E5">
        <w:rPr>
          <w:rFonts w:ascii="Arial" w:hAnsi="Arial" w:cs="Arial"/>
        </w:rPr>
        <w:t>(</w:t>
      </w:r>
      <w:r w:rsidRPr="7F343B86" w:rsidR="007661E5">
        <w:rPr>
          <w:rFonts w:ascii="Arial" w:hAnsi="Arial" w:cs="Arial"/>
        </w:rPr>
        <w:t>s</w:t>
      </w:r>
      <w:r w:rsidRPr="7F343B86" w:rsidR="007661E5">
        <w:rPr>
          <w:rFonts w:ascii="Arial" w:hAnsi="Arial" w:cs="Arial"/>
        </w:rPr>
        <w:t>)</w:t>
      </w:r>
      <w:r w:rsidRPr="7F343B86" w:rsidR="007661E5">
        <w:rPr>
          <w:rFonts w:ascii="Arial" w:hAnsi="Arial" w:cs="Arial"/>
        </w:rPr>
        <w:t xml:space="preserve"> and/or Works can include second-hand equipment, but it must be sourced from a trusted dealer who will provide a reasonable warranty or guarantee and who can </w:t>
      </w:r>
      <w:r w:rsidRPr="7F343B86" w:rsidR="007661E5">
        <w:rPr>
          <w:rFonts w:ascii="Arial" w:hAnsi="Arial" w:cs="Arial"/>
        </w:rPr>
        <w:t>demonstrate</w:t>
      </w:r>
      <w:r w:rsidRPr="7F343B86" w:rsidR="007661E5">
        <w:rPr>
          <w:rFonts w:ascii="Arial" w:hAnsi="Arial" w:cs="Arial"/>
        </w:rPr>
        <w:t xml:space="preserve"> proof of ownership (such as their purchase documents, warranty documents, logbook etc.). In addition, </w:t>
      </w:r>
      <w:bookmarkStart w:name="_Int_NpbQ5Koq" w:id="1844417245"/>
      <w:r w:rsidRPr="7F343B86" w:rsidR="007661E5">
        <w:rPr>
          <w:rFonts w:ascii="Arial" w:hAnsi="Arial" w:cs="Arial"/>
        </w:rPr>
        <w:t>the second</w:t>
      </w:r>
      <w:bookmarkEnd w:id="1844417245"/>
      <w:r w:rsidRPr="7F343B86" w:rsidR="007661E5">
        <w:rPr>
          <w:rFonts w:ascii="Arial" w:hAnsi="Arial" w:cs="Arial"/>
        </w:rPr>
        <w:t>-hand equipment must not cost more than the current market value for the same equipment if bought new.</w:t>
      </w:r>
    </w:p>
    <w:p w:rsidRPr="00130B74" w:rsidR="007661E5" w:rsidP="007661E5" w:rsidRDefault="007661E5" w14:paraId="1100BE6A" w14:textId="77777777">
      <w:pPr>
        <w:ind w:right="-143"/>
        <w:rPr>
          <w:rFonts w:ascii="Arial" w:hAnsi="Arial" w:cs="Arial"/>
        </w:rPr>
      </w:pPr>
    </w:p>
    <w:p w:rsidR="007661E5" w:rsidP="007661E5" w:rsidRDefault="007661E5" w14:paraId="715495A8" w14:textId="6495AEA4">
      <w:pPr>
        <w:rPr>
          <w:rFonts w:ascii="Arial" w:hAnsi="Arial" w:cs="Arial"/>
          <w:sz w:val="24"/>
          <w:szCs w:val="24"/>
        </w:rPr>
      </w:pPr>
      <w:r w:rsidRPr="00B64E83">
        <w:rPr>
          <w:rFonts w:ascii="Arial" w:hAnsi="Arial" w:cs="Arial"/>
        </w:rPr>
        <w:t xml:space="preserve">If </w:t>
      </w:r>
      <w:r>
        <w:rPr>
          <w:rFonts w:ascii="Arial" w:hAnsi="Arial" w:cs="Arial"/>
        </w:rPr>
        <w:t>your business i</w:t>
      </w:r>
      <w:r w:rsidRPr="00B64E83">
        <w:rPr>
          <w:rFonts w:ascii="Arial" w:hAnsi="Arial" w:cs="Arial"/>
        </w:rPr>
        <w:t xml:space="preserve">s </w:t>
      </w:r>
      <w:proofErr w:type="gramStart"/>
      <w:r w:rsidRPr="00B64E83">
        <w:rPr>
          <w:rFonts w:ascii="Arial" w:hAnsi="Arial" w:cs="Arial"/>
        </w:rPr>
        <w:t>VAT registered</w:t>
      </w:r>
      <w:proofErr w:type="gramEnd"/>
      <w:r w:rsidRPr="00B64E83">
        <w:rPr>
          <w:rFonts w:ascii="Arial" w:hAnsi="Arial" w:cs="Arial"/>
        </w:rPr>
        <w:t>, the cost should be excluding VAT.</w:t>
      </w:r>
      <w:r>
        <w:rPr>
          <w:rFonts w:ascii="Arial" w:hAnsi="Arial" w:cs="Arial"/>
        </w:rPr>
        <w:t xml:space="preserve"> </w:t>
      </w:r>
      <w:r w:rsidRPr="00B64E83">
        <w:rPr>
          <w:rFonts w:ascii="Arial" w:hAnsi="Arial" w:cs="Arial"/>
        </w:rPr>
        <w:t xml:space="preserve">If </w:t>
      </w:r>
      <w:r>
        <w:rPr>
          <w:rFonts w:ascii="Arial" w:hAnsi="Arial" w:cs="Arial"/>
        </w:rPr>
        <w:t>your</w:t>
      </w:r>
      <w:r w:rsidRPr="00B64E83">
        <w:rPr>
          <w:rFonts w:ascii="Arial" w:hAnsi="Arial" w:cs="Arial"/>
        </w:rPr>
        <w:t xml:space="preserve"> </w:t>
      </w:r>
      <w:r>
        <w:rPr>
          <w:rFonts w:ascii="Arial" w:hAnsi="Arial" w:cs="Arial"/>
        </w:rPr>
        <w:t>business</w:t>
      </w:r>
      <w:r w:rsidRPr="00B64E83">
        <w:rPr>
          <w:rFonts w:ascii="Arial" w:hAnsi="Arial" w:cs="Arial"/>
        </w:rPr>
        <w:t xml:space="preserve"> is not VAT registered and is not able to recover VAT, the cost should be inclusive of VAT.</w:t>
      </w:r>
    </w:p>
    <w:p w:rsidR="007661E5" w:rsidRDefault="007661E5" w14:paraId="38ADA0C2" w14:textId="77777777">
      <w:pPr>
        <w:rPr>
          <w:rFonts w:ascii="Arial" w:hAnsi="Arial" w:cs="Arial"/>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496429" w:rsidTr="00496429" w14:paraId="1B1571D2" w14:textId="77777777">
        <w:tc>
          <w:tcPr>
            <w:tcW w:w="2337" w:type="dxa"/>
          </w:tcPr>
          <w:p w:rsidR="00496429" w:rsidRDefault="00496429" w14:paraId="0946FC9E" w14:textId="51129256">
            <w:pPr>
              <w:rPr>
                <w:rFonts w:ascii="Arial" w:hAnsi="Arial" w:cs="Arial"/>
                <w:sz w:val="24"/>
                <w:szCs w:val="24"/>
              </w:rPr>
            </w:pPr>
            <w:r>
              <w:rPr>
                <w:rFonts w:ascii="Arial" w:hAnsi="Arial" w:cs="Arial"/>
                <w:sz w:val="24"/>
                <w:szCs w:val="24"/>
              </w:rPr>
              <w:t>Item</w:t>
            </w:r>
          </w:p>
        </w:tc>
        <w:tc>
          <w:tcPr>
            <w:tcW w:w="2337" w:type="dxa"/>
          </w:tcPr>
          <w:p w:rsidR="00496429" w:rsidRDefault="00496429" w14:paraId="0355E336" w14:textId="16E2DDED">
            <w:pPr>
              <w:rPr>
                <w:rFonts w:ascii="Arial" w:hAnsi="Arial" w:cs="Arial"/>
                <w:sz w:val="24"/>
                <w:szCs w:val="24"/>
              </w:rPr>
            </w:pPr>
            <w:r>
              <w:rPr>
                <w:rFonts w:ascii="Arial" w:hAnsi="Arial" w:cs="Arial"/>
                <w:sz w:val="24"/>
                <w:szCs w:val="24"/>
              </w:rPr>
              <w:t xml:space="preserve">Actual cost    </w:t>
            </w:r>
          </w:p>
        </w:tc>
        <w:tc>
          <w:tcPr>
            <w:tcW w:w="2338" w:type="dxa"/>
          </w:tcPr>
          <w:p w:rsidR="00496429" w:rsidRDefault="00496429" w14:paraId="10FA4FBC" w14:textId="250EF19B">
            <w:pPr>
              <w:rPr>
                <w:rFonts w:ascii="Arial" w:hAnsi="Arial" w:cs="Arial"/>
                <w:sz w:val="24"/>
                <w:szCs w:val="24"/>
              </w:rPr>
            </w:pPr>
            <w:r>
              <w:rPr>
                <w:rFonts w:ascii="Arial" w:hAnsi="Arial" w:cs="Arial"/>
                <w:sz w:val="24"/>
                <w:szCs w:val="24"/>
              </w:rPr>
              <w:t xml:space="preserve">Match funding (if any)  </w:t>
            </w:r>
          </w:p>
        </w:tc>
        <w:tc>
          <w:tcPr>
            <w:tcW w:w="2338" w:type="dxa"/>
          </w:tcPr>
          <w:p w:rsidR="00496429" w:rsidRDefault="00496429" w14:paraId="6DD18CDA" w14:textId="7B677D3C">
            <w:pPr>
              <w:rPr>
                <w:rFonts w:ascii="Arial" w:hAnsi="Arial" w:cs="Arial"/>
                <w:sz w:val="24"/>
                <w:szCs w:val="24"/>
              </w:rPr>
            </w:pPr>
            <w:r>
              <w:rPr>
                <w:rFonts w:ascii="Arial" w:hAnsi="Arial" w:cs="Arial"/>
                <w:sz w:val="24"/>
                <w:szCs w:val="24"/>
              </w:rPr>
              <w:t>Amount of grant requested</w:t>
            </w:r>
          </w:p>
        </w:tc>
      </w:tr>
      <w:tr w:rsidR="00496429" w:rsidTr="00496429" w14:paraId="40A5A89F" w14:textId="77777777">
        <w:tc>
          <w:tcPr>
            <w:tcW w:w="2337" w:type="dxa"/>
          </w:tcPr>
          <w:p w:rsidR="00496429" w:rsidRDefault="00496429" w14:paraId="20BC4B0D" w14:textId="77777777">
            <w:pPr>
              <w:rPr>
                <w:rFonts w:ascii="Arial" w:hAnsi="Arial" w:cs="Arial"/>
                <w:sz w:val="24"/>
                <w:szCs w:val="24"/>
              </w:rPr>
            </w:pPr>
          </w:p>
        </w:tc>
        <w:tc>
          <w:tcPr>
            <w:tcW w:w="2337" w:type="dxa"/>
          </w:tcPr>
          <w:p w:rsidR="00496429" w:rsidRDefault="00496429" w14:paraId="7297E951" w14:textId="77777777">
            <w:pPr>
              <w:rPr>
                <w:rFonts w:ascii="Arial" w:hAnsi="Arial" w:cs="Arial"/>
                <w:sz w:val="24"/>
                <w:szCs w:val="24"/>
              </w:rPr>
            </w:pPr>
          </w:p>
        </w:tc>
        <w:tc>
          <w:tcPr>
            <w:tcW w:w="2338" w:type="dxa"/>
          </w:tcPr>
          <w:p w:rsidR="00496429" w:rsidRDefault="00496429" w14:paraId="48DEC016" w14:textId="77777777">
            <w:pPr>
              <w:rPr>
                <w:rFonts w:ascii="Arial" w:hAnsi="Arial" w:cs="Arial"/>
                <w:sz w:val="24"/>
                <w:szCs w:val="24"/>
              </w:rPr>
            </w:pPr>
          </w:p>
        </w:tc>
        <w:tc>
          <w:tcPr>
            <w:tcW w:w="2338" w:type="dxa"/>
          </w:tcPr>
          <w:p w:rsidR="00496429" w:rsidRDefault="00496429" w14:paraId="247BE8FB" w14:textId="77777777">
            <w:pPr>
              <w:rPr>
                <w:rFonts w:ascii="Arial" w:hAnsi="Arial" w:cs="Arial"/>
                <w:sz w:val="24"/>
                <w:szCs w:val="24"/>
              </w:rPr>
            </w:pPr>
          </w:p>
        </w:tc>
      </w:tr>
      <w:tr w:rsidR="00496429" w:rsidTr="00496429" w14:paraId="3BBA1089" w14:textId="77777777">
        <w:tc>
          <w:tcPr>
            <w:tcW w:w="2337" w:type="dxa"/>
          </w:tcPr>
          <w:p w:rsidR="00496429" w:rsidRDefault="00496429" w14:paraId="2E42A185" w14:textId="77777777">
            <w:pPr>
              <w:rPr>
                <w:rFonts w:ascii="Arial" w:hAnsi="Arial" w:cs="Arial"/>
                <w:sz w:val="24"/>
                <w:szCs w:val="24"/>
              </w:rPr>
            </w:pPr>
          </w:p>
        </w:tc>
        <w:tc>
          <w:tcPr>
            <w:tcW w:w="2337" w:type="dxa"/>
          </w:tcPr>
          <w:p w:rsidR="00496429" w:rsidRDefault="00496429" w14:paraId="4D3B4947" w14:textId="77777777">
            <w:pPr>
              <w:rPr>
                <w:rFonts w:ascii="Arial" w:hAnsi="Arial" w:cs="Arial"/>
                <w:sz w:val="24"/>
                <w:szCs w:val="24"/>
              </w:rPr>
            </w:pPr>
          </w:p>
        </w:tc>
        <w:tc>
          <w:tcPr>
            <w:tcW w:w="2338" w:type="dxa"/>
          </w:tcPr>
          <w:p w:rsidR="00496429" w:rsidRDefault="00496429" w14:paraId="7676FA16" w14:textId="77777777">
            <w:pPr>
              <w:rPr>
                <w:rFonts w:ascii="Arial" w:hAnsi="Arial" w:cs="Arial"/>
                <w:sz w:val="24"/>
                <w:szCs w:val="24"/>
              </w:rPr>
            </w:pPr>
          </w:p>
        </w:tc>
        <w:tc>
          <w:tcPr>
            <w:tcW w:w="2338" w:type="dxa"/>
          </w:tcPr>
          <w:p w:rsidR="00496429" w:rsidRDefault="00496429" w14:paraId="4D652144" w14:textId="77777777">
            <w:pPr>
              <w:rPr>
                <w:rFonts w:ascii="Arial" w:hAnsi="Arial" w:cs="Arial"/>
                <w:sz w:val="24"/>
                <w:szCs w:val="24"/>
              </w:rPr>
            </w:pPr>
          </w:p>
        </w:tc>
      </w:tr>
      <w:tr w:rsidR="00496429" w:rsidTr="00496429" w14:paraId="0FCECB5B" w14:textId="77777777">
        <w:tc>
          <w:tcPr>
            <w:tcW w:w="2337" w:type="dxa"/>
          </w:tcPr>
          <w:p w:rsidR="00496429" w:rsidRDefault="00496429" w14:paraId="6C1921A5" w14:textId="77777777">
            <w:pPr>
              <w:rPr>
                <w:rFonts w:ascii="Arial" w:hAnsi="Arial" w:cs="Arial"/>
                <w:sz w:val="24"/>
                <w:szCs w:val="24"/>
              </w:rPr>
            </w:pPr>
          </w:p>
        </w:tc>
        <w:tc>
          <w:tcPr>
            <w:tcW w:w="2337" w:type="dxa"/>
          </w:tcPr>
          <w:p w:rsidR="00496429" w:rsidRDefault="00496429" w14:paraId="1B2CBAE5" w14:textId="77777777">
            <w:pPr>
              <w:rPr>
                <w:rFonts w:ascii="Arial" w:hAnsi="Arial" w:cs="Arial"/>
                <w:sz w:val="24"/>
                <w:szCs w:val="24"/>
              </w:rPr>
            </w:pPr>
          </w:p>
        </w:tc>
        <w:tc>
          <w:tcPr>
            <w:tcW w:w="2338" w:type="dxa"/>
          </w:tcPr>
          <w:p w:rsidR="00496429" w:rsidRDefault="00496429" w14:paraId="1E0A91B9" w14:textId="77777777">
            <w:pPr>
              <w:rPr>
                <w:rFonts w:ascii="Arial" w:hAnsi="Arial" w:cs="Arial"/>
                <w:sz w:val="24"/>
                <w:szCs w:val="24"/>
              </w:rPr>
            </w:pPr>
          </w:p>
        </w:tc>
        <w:tc>
          <w:tcPr>
            <w:tcW w:w="2338" w:type="dxa"/>
          </w:tcPr>
          <w:p w:rsidR="00496429" w:rsidRDefault="00496429" w14:paraId="16853855" w14:textId="77777777">
            <w:pPr>
              <w:rPr>
                <w:rFonts w:ascii="Arial" w:hAnsi="Arial" w:cs="Arial"/>
                <w:sz w:val="24"/>
                <w:szCs w:val="24"/>
              </w:rPr>
            </w:pPr>
          </w:p>
        </w:tc>
      </w:tr>
      <w:tr w:rsidR="00496429" w:rsidTr="00496429" w14:paraId="73C2B981" w14:textId="77777777">
        <w:tc>
          <w:tcPr>
            <w:tcW w:w="2337" w:type="dxa"/>
          </w:tcPr>
          <w:p w:rsidR="00496429" w:rsidRDefault="00496429" w14:paraId="0B5C1790" w14:textId="77777777">
            <w:pPr>
              <w:rPr>
                <w:rFonts w:ascii="Arial" w:hAnsi="Arial" w:cs="Arial"/>
                <w:sz w:val="24"/>
                <w:szCs w:val="24"/>
              </w:rPr>
            </w:pPr>
          </w:p>
        </w:tc>
        <w:tc>
          <w:tcPr>
            <w:tcW w:w="2337" w:type="dxa"/>
          </w:tcPr>
          <w:p w:rsidR="00496429" w:rsidRDefault="00496429" w14:paraId="670096F3" w14:textId="77777777">
            <w:pPr>
              <w:rPr>
                <w:rFonts w:ascii="Arial" w:hAnsi="Arial" w:cs="Arial"/>
                <w:sz w:val="24"/>
                <w:szCs w:val="24"/>
              </w:rPr>
            </w:pPr>
          </w:p>
        </w:tc>
        <w:tc>
          <w:tcPr>
            <w:tcW w:w="2338" w:type="dxa"/>
          </w:tcPr>
          <w:p w:rsidR="00496429" w:rsidRDefault="00496429" w14:paraId="1CABC57E" w14:textId="77777777">
            <w:pPr>
              <w:rPr>
                <w:rFonts w:ascii="Arial" w:hAnsi="Arial" w:cs="Arial"/>
                <w:sz w:val="24"/>
                <w:szCs w:val="24"/>
              </w:rPr>
            </w:pPr>
          </w:p>
        </w:tc>
        <w:tc>
          <w:tcPr>
            <w:tcW w:w="2338" w:type="dxa"/>
          </w:tcPr>
          <w:p w:rsidR="00496429" w:rsidRDefault="00496429" w14:paraId="04C424C1" w14:textId="77777777">
            <w:pPr>
              <w:rPr>
                <w:rFonts w:ascii="Arial" w:hAnsi="Arial" w:cs="Arial"/>
                <w:sz w:val="24"/>
                <w:szCs w:val="24"/>
              </w:rPr>
            </w:pPr>
          </w:p>
        </w:tc>
      </w:tr>
      <w:tr w:rsidR="00496429" w:rsidTr="00496429" w14:paraId="46FC119C" w14:textId="77777777">
        <w:tc>
          <w:tcPr>
            <w:tcW w:w="2337" w:type="dxa"/>
          </w:tcPr>
          <w:p w:rsidR="00496429" w:rsidRDefault="00496429" w14:paraId="10538F50" w14:textId="77777777">
            <w:pPr>
              <w:rPr>
                <w:rFonts w:ascii="Arial" w:hAnsi="Arial" w:cs="Arial"/>
                <w:sz w:val="24"/>
                <w:szCs w:val="24"/>
              </w:rPr>
            </w:pPr>
          </w:p>
        </w:tc>
        <w:tc>
          <w:tcPr>
            <w:tcW w:w="2337" w:type="dxa"/>
          </w:tcPr>
          <w:p w:rsidR="00496429" w:rsidRDefault="00496429" w14:paraId="70ADB6DE" w14:textId="77777777">
            <w:pPr>
              <w:rPr>
                <w:rFonts w:ascii="Arial" w:hAnsi="Arial" w:cs="Arial"/>
                <w:sz w:val="24"/>
                <w:szCs w:val="24"/>
              </w:rPr>
            </w:pPr>
          </w:p>
        </w:tc>
        <w:tc>
          <w:tcPr>
            <w:tcW w:w="2338" w:type="dxa"/>
          </w:tcPr>
          <w:p w:rsidR="00496429" w:rsidRDefault="00496429" w14:paraId="534D5570" w14:textId="77777777">
            <w:pPr>
              <w:rPr>
                <w:rFonts w:ascii="Arial" w:hAnsi="Arial" w:cs="Arial"/>
                <w:sz w:val="24"/>
                <w:szCs w:val="24"/>
              </w:rPr>
            </w:pPr>
          </w:p>
        </w:tc>
        <w:tc>
          <w:tcPr>
            <w:tcW w:w="2338" w:type="dxa"/>
          </w:tcPr>
          <w:p w:rsidR="00496429" w:rsidRDefault="00496429" w14:paraId="58D38E04" w14:textId="77777777">
            <w:pPr>
              <w:rPr>
                <w:rFonts w:ascii="Arial" w:hAnsi="Arial" w:cs="Arial"/>
                <w:sz w:val="24"/>
                <w:szCs w:val="24"/>
              </w:rPr>
            </w:pPr>
          </w:p>
        </w:tc>
      </w:tr>
      <w:tr w:rsidR="00496429" w:rsidTr="00496429" w14:paraId="3388BF14" w14:textId="77777777">
        <w:tc>
          <w:tcPr>
            <w:tcW w:w="2337" w:type="dxa"/>
          </w:tcPr>
          <w:p w:rsidR="00496429" w:rsidRDefault="00496429" w14:paraId="3899E9B8" w14:textId="77777777">
            <w:pPr>
              <w:rPr>
                <w:rFonts w:ascii="Arial" w:hAnsi="Arial" w:cs="Arial"/>
                <w:sz w:val="24"/>
                <w:szCs w:val="24"/>
              </w:rPr>
            </w:pPr>
          </w:p>
        </w:tc>
        <w:tc>
          <w:tcPr>
            <w:tcW w:w="2337" w:type="dxa"/>
          </w:tcPr>
          <w:p w:rsidR="00496429" w:rsidRDefault="00496429" w14:paraId="03A818BB" w14:textId="77777777">
            <w:pPr>
              <w:rPr>
                <w:rFonts w:ascii="Arial" w:hAnsi="Arial" w:cs="Arial"/>
                <w:sz w:val="24"/>
                <w:szCs w:val="24"/>
              </w:rPr>
            </w:pPr>
          </w:p>
        </w:tc>
        <w:tc>
          <w:tcPr>
            <w:tcW w:w="2338" w:type="dxa"/>
          </w:tcPr>
          <w:p w:rsidR="00496429" w:rsidRDefault="00496429" w14:paraId="62C96C16" w14:textId="77777777">
            <w:pPr>
              <w:rPr>
                <w:rFonts w:ascii="Arial" w:hAnsi="Arial" w:cs="Arial"/>
                <w:sz w:val="24"/>
                <w:szCs w:val="24"/>
              </w:rPr>
            </w:pPr>
          </w:p>
        </w:tc>
        <w:tc>
          <w:tcPr>
            <w:tcW w:w="2338" w:type="dxa"/>
          </w:tcPr>
          <w:p w:rsidR="00496429" w:rsidRDefault="00496429" w14:paraId="644483FF" w14:textId="77777777">
            <w:pPr>
              <w:rPr>
                <w:rFonts w:ascii="Arial" w:hAnsi="Arial" w:cs="Arial"/>
                <w:sz w:val="24"/>
                <w:szCs w:val="24"/>
              </w:rPr>
            </w:pPr>
          </w:p>
        </w:tc>
      </w:tr>
      <w:tr w:rsidR="00496429" w:rsidTr="00496429" w14:paraId="230923F1" w14:textId="77777777">
        <w:tc>
          <w:tcPr>
            <w:tcW w:w="2337" w:type="dxa"/>
          </w:tcPr>
          <w:p w:rsidR="00496429" w:rsidRDefault="00496429" w14:paraId="529CECA1" w14:textId="77777777">
            <w:pPr>
              <w:rPr>
                <w:rFonts w:ascii="Arial" w:hAnsi="Arial" w:cs="Arial"/>
                <w:sz w:val="24"/>
                <w:szCs w:val="24"/>
              </w:rPr>
            </w:pPr>
          </w:p>
        </w:tc>
        <w:tc>
          <w:tcPr>
            <w:tcW w:w="2337" w:type="dxa"/>
          </w:tcPr>
          <w:p w:rsidR="00496429" w:rsidRDefault="00496429" w14:paraId="692EB3A1" w14:textId="77777777">
            <w:pPr>
              <w:rPr>
                <w:rFonts w:ascii="Arial" w:hAnsi="Arial" w:cs="Arial"/>
                <w:sz w:val="24"/>
                <w:szCs w:val="24"/>
              </w:rPr>
            </w:pPr>
          </w:p>
        </w:tc>
        <w:tc>
          <w:tcPr>
            <w:tcW w:w="2338" w:type="dxa"/>
          </w:tcPr>
          <w:p w:rsidR="00496429" w:rsidRDefault="00496429" w14:paraId="3FAE0AD8" w14:textId="77777777">
            <w:pPr>
              <w:rPr>
                <w:rFonts w:ascii="Arial" w:hAnsi="Arial" w:cs="Arial"/>
                <w:sz w:val="24"/>
                <w:szCs w:val="24"/>
              </w:rPr>
            </w:pPr>
          </w:p>
        </w:tc>
        <w:tc>
          <w:tcPr>
            <w:tcW w:w="2338" w:type="dxa"/>
          </w:tcPr>
          <w:p w:rsidR="00496429" w:rsidRDefault="00496429" w14:paraId="12E2D4C4" w14:textId="77777777">
            <w:pPr>
              <w:rPr>
                <w:rFonts w:ascii="Arial" w:hAnsi="Arial" w:cs="Arial"/>
                <w:sz w:val="24"/>
                <w:szCs w:val="24"/>
              </w:rPr>
            </w:pPr>
          </w:p>
        </w:tc>
      </w:tr>
      <w:tr w:rsidR="00496429" w:rsidTr="00496429" w14:paraId="2065FE88" w14:textId="77777777">
        <w:tc>
          <w:tcPr>
            <w:tcW w:w="2337" w:type="dxa"/>
          </w:tcPr>
          <w:p w:rsidR="00496429" w:rsidRDefault="00496429" w14:paraId="30B4ABFE" w14:textId="77777777">
            <w:pPr>
              <w:rPr>
                <w:rFonts w:ascii="Arial" w:hAnsi="Arial" w:cs="Arial"/>
                <w:sz w:val="24"/>
                <w:szCs w:val="24"/>
              </w:rPr>
            </w:pPr>
          </w:p>
        </w:tc>
        <w:tc>
          <w:tcPr>
            <w:tcW w:w="2337" w:type="dxa"/>
          </w:tcPr>
          <w:p w:rsidR="00496429" w:rsidRDefault="00496429" w14:paraId="1E370824" w14:textId="77777777">
            <w:pPr>
              <w:rPr>
                <w:rFonts w:ascii="Arial" w:hAnsi="Arial" w:cs="Arial"/>
                <w:sz w:val="24"/>
                <w:szCs w:val="24"/>
              </w:rPr>
            </w:pPr>
          </w:p>
        </w:tc>
        <w:tc>
          <w:tcPr>
            <w:tcW w:w="2338" w:type="dxa"/>
          </w:tcPr>
          <w:p w:rsidR="00496429" w:rsidRDefault="00496429" w14:paraId="404010E3" w14:textId="77777777">
            <w:pPr>
              <w:rPr>
                <w:rFonts w:ascii="Arial" w:hAnsi="Arial" w:cs="Arial"/>
                <w:sz w:val="24"/>
                <w:szCs w:val="24"/>
              </w:rPr>
            </w:pPr>
          </w:p>
        </w:tc>
        <w:tc>
          <w:tcPr>
            <w:tcW w:w="2338" w:type="dxa"/>
          </w:tcPr>
          <w:p w:rsidR="00496429" w:rsidRDefault="00496429" w14:paraId="74D4BD10" w14:textId="77777777">
            <w:pPr>
              <w:rPr>
                <w:rFonts w:ascii="Arial" w:hAnsi="Arial" w:cs="Arial"/>
                <w:sz w:val="24"/>
                <w:szCs w:val="24"/>
              </w:rPr>
            </w:pPr>
          </w:p>
        </w:tc>
      </w:tr>
      <w:tr w:rsidR="00496429" w:rsidTr="00496429" w14:paraId="565623A9" w14:textId="77777777">
        <w:tc>
          <w:tcPr>
            <w:tcW w:w="2337" w:type="dxa"/>
          </w:tcPr>
          <w:p w:rsidR="00496429" w:rsidRDefault="00496429" w14:paraId="03E27AA8" w14:textId="77777777">
            <w:pPr>
              <w:rPr>
                <w:rFonts w:ascii="Arial" w:hAnsi="Arial" w:cs="Arial"/>
                <w:sz w:val="24"/>
                <w:szCs w:val="24"/>
              </w:rPr>
            </w:pPr>
          </w:p>
        </w:tc>
        <w:tc>
          <w:tcPr>
            <w:tcW w:w="2337" w:type="dxa"/>
          </w:tcPr>
          <w:p w:rsidR="00496429" w:rsidRDefault="00496429" w14:paraId="22882AF1" w14:textId="77777777">
            <w:pPr>
              <w:rPr>
                <w:rFonts w:ascii="Arial" w:hAnsi="Arial" w:cs="Arial"/>
                <w:sz w:val="24"/>
                <w:szCs w:val="24"/>
              </w:rPr>
            </w:pPr>
          </w:p>
        </w:tc>
        <w:tc>
          <w:tcPr>
            <w:tcW w:w="2338" w:type="dxa"/>
          </w:tcPr>
          <w:p w:rsidR="00496429" w:rsidRDefault="00496429" w14:paraId="5CE423F5" w14:textId="77777777">
            <w:pPr>
              <w:rPr>
                <w:rFonts w:ascii="Arial" w:hAnsi="Arial" w:cs="Arial"/>
                <w:sz w:val="24"/>
                <w:szCs w:val="24"/>
              </w:rPr>
            </w:pPr>
          </w:p>
        </w:tc>
        <w:tc>
          <w:tcPr>
            <w:tcW w:w="2338" w:type="dxa"/>
          </w:tcPr>
          <w:p w:rsidR="00496429" w:rsidRDefault="00496429" w14:paraId="374467FD" w14:textId="77777777">
            <w:pPr>
              <w:rPr>
                <w:rFonts w:ascii="Arial" w:hAnsi="Arial" w:cs="Arial"/>
                <w:sz w:val="24"/>
                <w:szCs w:val="24"/>
              </w:rPr>
            </w:pPr>
          </w:p>
        </w:tc>
      </w:tr>
      <w:tr w:rsidR="00496429" w:rsidTr="00496429" w14:paraId="40DB8EAD" w14:textId="77777777">
        <w:tc>
          <w:tcPr>
            <w:tcW w:w="2337" w:type="dxa"/>
          </w:tcPr>
          <w:p w:rsidR="00496429" w:rsidRDefault="00496429" w14:paraId="41A2E090" w14:textId="77777777">
            <w:pPr>
              <w:rPr>
                <w:rFonts w:ascii="Arial" w:hAnsi="Arial" w:cs="Arial"/>
                <w:sz w:val="24"/>
                <w:szCs w:val="24"/>
              </w:rPr>
            </w:pPr>
          </w:p>
        </w:tc>
        <w:tc>
          <w:tcPr>
            <w:tcW w:w="2337" w:type="dxa"/>
          </w:tcPr>
          <w:p w:rsidR="00496429" w:rsidRDefault="00496429" w14:paraId="208DC9CF" w14:textId="77777777">
            <w:pPr>
              <w:rPr>
                <w:rFonts w:ascii="Arial" w:hAnsi="Arial" w:cs="Arial"/>
                <w:sz w:val="24"/>
                <w:szCs w:val="24"/>
              </w:rPr>
            </w:pPr>
          </w:p>
        </w:tc>
        <w:tc>
          <w:tcPr>
            <w:tcW w:w="2338" w:type="dxa"/>
          </w:tcPr>
          <w:p w:rsidR="00496429" w:rsidRDefault="00496429" w14:paraId="7A83C756" w14:textId="77777777">
            <w:pPr>
              <w:rPr>
                <w:rFonts w:ascii="Arial" w:hAnsi="Arial" w:cs="Arial"/>
                <w:sz w:val="24"/>
                <w:szCs w:val="24"/>
              </w:rPr>
            </w:pPr>
          </w:p>
        </w:tc>
        <w:tc>
          <w:tcPr>
            <w:tcW w:w="2338" w:type="dxa"/>
          </w:tcPr>
          <w:p w:rsidR="00496429" w:rsidRDefault="00496429" w14:paraId="2C8336D7" w14:textId="77777777">
            <w:pPr>
              <w:rPr>
                <w:rFonts w:ascii="Arial" w:hAnsi="Arial" w:cs="Arial"/>
                <w:sz w:val="24"/>
                <w:szCs w:val="24"/>
              </w:rPr>
            </w:pPr>
          </w:p>
        </w:tc>
      </w:tr>
      <w:tr w:rsidR="00496429" w:rsidTr="00496429" w14:paraId="7F8A4AC2" w14:textId="77777777">
        <w:tc>
          <w:tcPr>
            <w:tcW w:w="2337" w:type="dxa"/>
          </w:tcPr>
          <w:p w:rsidR="00496429" w:rsidRDefault="00496429" w14:paraId="35138596" w14:textId="77777777">
            <w:pPr>
              <w:rPr>
                <w:rFonts w:ascii="Arial" w:hAnsi="Arial" w:cs="Arial"/>
                <w:sz w:val="24"/>
                <w:szCs w:val="24"/>
              </w:rPr>
            </w:pPr>
          </w:p>
        </w:tc>
        <w:tc>
          <w:tcPr>
            <w:tcW w:w="2337" w:type="dxa"/>
          </w:tcPr>
          <w:p w:rsidR="00496429" w:rsidRDefault="00496429" w14:paraId="48F8924D" w14:textId="77777777">
            <w:pPr>
              <w:rPr>
                <w:rFonts w:ascii="Arial" w:hAnsi="Arial" w:cs="Arial"/>
                <w:sz w:val="24"/>
                <w:szCs w:val="24"/>
              </w:rPr>
            </w:pPr>
          </w:p>
        </w:tc>
        <w:tc>
          <w:tcPr>
            <w:tcW w:w="2338" w:type="dxa"/>
          </w:tcPr>
          <w:p w:rsidR="00496429" w:rsidRDefault="00496429" w14:paraId="03116067" w14:textId="77777777">
            <w:pPr>
              <w:rPr>
                <w:rFonts w:ascii="Arial" w:hAnsi="Arial" w:cs="Arial"/>
                <w:sz w:val="24"/>
                <w:szCs w:val="24"/>
              </w:rPr>
            </w:pPr>
          </w:p>
        </w:tc>
        <w:tc>
          <w:tcPr>
            <w:tcW w:w="2338" w:type="dxa"/>
          </w:tcPr>
          <w:p w:rsidR="00496429" w:rsidRDefault="00496429" w14:paraId="4CAC0D62" w14:textId="77777777">
            <w:pPr>
              <w:rPr>
                <w:rFonts w:ascii="Arial" w:hAnsi="Arial" w:cs="Arial"/>
                <w:sz w:val="24"/>
                <w:szCs w:val="24"/>
              </w:rPr>
            </w:pPr>
          </w:p>
        </w:tc>
      </w:tr>
      <w:tr w:rsidR="00496429" w:rsidTr="00496429" w14:paraId="18742668" w14:textId="77777777">
        <w:tc>
          <w:tcPr>
            <w:tcW w:w="2337" w:type="dxa"/>
          </w:tcPr>
          <w:p w:rsidR="00496429" w:rsidRDefault="00496429" w14:paraId="7762E35E" w14:textId="77777777">
            <w:pPr>
              <w:rPr>
                <w:rFonts w:ascii="Arial" w:hAnsi="Arial" w:cs="Arial"/>
                <w:sz w:val="24"/>
                <w:szCs w:val="24"/>
              </w:rPr>
            </w:pPr>
          </w:p>
        </w:tc>
        <w:tc>
          <w:tcPr>
            <w:tcW w:w="2337" w:type="dxa"/>
          </w:tcPr>
          <w:p w:rsidR="00496429" w:rsidRDefault="00496429" w14:paraId="27B986C2" w14:textId="77777777">
            <w:pPr>
              <w:rPr>
                <w:rFonts w:ascii="Arial" w:hAnsi="Arial" w:cs="Arial"/>
                <w:sz w:val="24"/>
                <w:szCs w:val="24"/>
              </w:rPr>
            </w:pPr>
          </w:p>
        </w:tc>
        <w:tc>
          <w:tcPr>
            <w:tcW w:w="2338" w:type="dxa"/>
          </w:tcPr>
          <w:p w:rsidR="00496429" w:rsidRDefault="00496429" w14:paraId="137392D3" w14:textId="77777777">
            <w:pPr>
              <w:rPr>
                <w:rFonts w:ascii="Arial" w:hAnsi="Arial" w:cs="Arial"/>
                <w:sz w:val="24"/>
                <w:szCs w:val="24"/>
              </w:rPr>
            </w:pPr>
          </w:p>
        </w:tc>
        <w:tc>
          <w:tcPr>
            <w:tcW w:w="2338" w:type="dxa"/>
          </w:tcPr>
          <w:p w:rsidR="00496429" w:rsidRDefault="00496429" w14:paraId="53D47408" w14:textId="77777777">
            <w:pPr>
              <w:rPr>
                <w:rFonts w:ascii="Arial" w:hAnsi="Arial" w:cs="Arial"/>
                <w:sz w:val="24"/>
                <w:szCs w:val="24"/>
              </w:rPr>
            </w:pPr>
          </w:p>
        </w:tc>
      </w:tr>
      <w:tr w:rsidR="00496429" w:rsidTr="00496429" w14:paraId="6E71088E" w14:textId="77777777">
        <w:tc>
          <w:tcPr>
            <w:tcW w:w="2337" w:type="dxa"/>
          </w:tcPr>
          <w:p w:rsidR="00496429" w:rsidRDefault="00496429" w14:paraId="3AF232E8" w14:textId="77777777">
            <w:pPr>
              <w:rPr>
                <w:rFonts w:ascii="Arial" w:hAnsi="Arial" w:cs="Arial"/>
                <w:sz w:val="24"/>
                <w:szCs w:val="24"/>
              </w:rPr>
            </w:pPr>
          </w:p>
        </w:tc>
        <w:tc>
          <w:tcPr>
            <w:tcW w:w="2337" w:type="dxa"/>
          </w:tcPr>
          <w:p w:rsidR="00496429" w:rsidRDefault="00496429" w14:paraId="7897C0ED" w14:textId="77777777">
            <w:pPr>
              <w:rPr>
                <w:rFonts w:ascii="Arial" w:hAnsi="Arial" w:cs="Arial"/>
                <w:sz w:val="24"/>
                <w:szCs w:val="24"/>
              </w:rPr>
            </w:pPr>
          </w:p>
        </w:tc>
        <w:tc>
          <w:tcPr>
            <w:tcW w:w="2338" w:type="dxa"/>
          </w:tcPr>
          <w:p w:rsidR="00496429" w:rsidRDefault="00496429" w14:paraId="70D12B59" w14:textId="77777777">
            <w:pPr>
              <w:rPr>
                <w:rFonts w:ascii="Arial" w:hAnsi="Arial" w:cs="Arial"/>
                <w:sz w:val="24"/>
                <w:szCs w:val="24"/>
              </w:rPr>
            </w:pPr>
          </w:p>
        </w:tc>
        <w:tc>
          <w:tcPr>
            <w:tcW w:w="2338" w:type="dxa"/>
          </w:tcPr>
          <w:p w:rsidR="00496429" w:rsidRDefault="00496429" w14:paraId="2378DADD" w14:textId="77777777">
            <w:pPr>
              <w:rPr>
                <w:rFonts w:ascii="Arial" w:hAnsi="Arial" w:cs="Arial"/>
                <w:sz w:val="24"/>
                <w:szCs w:val="24"/>
              </w:rPr>
            </w:pPr>
          </w:p>
        </w:tc>
      </w:tr>
      <w:tr w:rsidR="00496429" w:rsidTr="00496429" w14:paraId="4E2C3B23" w14:textId="77777777">
        <w:tc>
          <w:tcPr>
            <w:tcW w:w="2337" w:type="dxa"/>
          </w:tcPr>
          <w:p w:rsidR="00496429" w:rsidRDefault="00496429" w14:paraId="0162193D" w14:textId="77777777">
            <w:pPr>
              <w:rPr>
                <w:rFonts w:ascii="Arial" w:hAnsi="Arial" w:cs="Arial"/>
                <w:sz w:val="24"/>
                <w:szCs w:val="24"/>
              </w:rPr>
            </w:pPr>
          </w:p>
        </w:tc>
        <w:tc>
          <w:tcPr>
            <w:tcW w:w="2337" w:type="dxa"/>
          </w:tcPr>
          <w:p w:rsidR="00496429" w:rsidRDefault="00496429" w14:paraId="2B6EF122" w14:textId="77777777">
            <w:pPr>
              <w:rPr>
                <w:rFonts w:ascii="Arial" w:hAnsi="Arial" w:cs="Arial"/>
                <w:sz w:val="24"/>
                <w:szCs w:val="24"/>
              </w:rPr>
            </w:pPr>
          </w:p>
        </w:tc>
        <w:tc>
          <w:tcPr>
            <w:tcW w:w="2338" w:type="dxa"/>
          </w:tcPr>
          <w:p w:rsidR="00496429" w:rsidRDefault="00496429" w14:paraId="5A257321" w14:textId="77777777">
            <w:pPr>
              <w:rPr>
                <w:rFonts w:ascii="Arial" w:hAnsi="Arial" w:cs="Arial"/>
                <w:sz w:val="24"/>
                <w:szCs w:val="24"/>
              </w:rPr>
            </w:pPr>
          </w:p>
        </w:tc>
        <w:tc>
          <w:tcPr>
            <w:tcW w:w="2338" w:type="dxa"/>
          </w:tcPr>
          <w:p w:rsidR="00496429" w:rsidRDefault="00496429" w14:paraId="69BE8CCB" w14:textId="77777777">
            <w:pPr>
              <w:rPr>
                <w:rFonts w:ascii="Arial" w:hAnsi="Arial" w:cs="Arial"/>
                <w:sz w:val="24"/>
                <w:szCs w:val="24"/>
              </w:rPr>
            </w:pPr>
          </w:p>
        </w:tc>
      </w:tr>
      <w:tr w:rsidR="00496429" w:rsidTr="00496429" w14:paraId="35E1FCD1" w14:textId="77777777">
        <w:tc>
          <w:tcPr>
            <w:tcW w:w="2337" w:type="dxa"/>
          </w:tcPr>
          <w:p w:rsidR="00496429" w:rsidRDefault="00496429" w14:paraId="7F0C53F7" w14:textId="77777777">
            <w:pPr>
              <w:rPr>
                <w:rFonts w:ascii="Arial" w:hAnsi="Arial" w:cs="Arial"/>
                <w:sz w:val="24"/>
                <w:szCs w:val="24"/>
              </w:rPr>
            </w:pPr>
          </w:p>
        </w:tc>
        <w:tc>
          <w:tcPr>
            <w:tcW w:w="2337" w:type="dxa"/>
          </w:tcPr>
          <w:p w:rsidR="00496429" w:rsidRDefault="00496429" w14:paraId="16FE2491" w14:textId="77777777">
            <w:pPr>
              <w:rPr>
                <w:rFonts w:ascii="Arial" w:hAnsi="Arial" w:cs="Arial"/>
                <w:sz w:val="24"/>
                <w:szCs w:val="24"/>
              </w:rPr>
            </w:pPr>
          </w:p>
        </w:tc>
        <w:tc>
          <w:tcPr>
            <w:tcW w:w="2338" w:type="dxa"/>
          </w:tcPr>
          <w:p w:rsidR="00496429" w:rsidRDefault="00496429" w14:paraId="2ECD8FA4" w14:textId="77777777">
            <w:pPr>
              <w:rPr>
                <w:rFonts w:ascii="Arial" w:hAnsi="Arial" w:cs="Arial"/>
                <w:sz w:val="24"/>
                <w:szCs w:val="24"/>
              </w:rPr>
            </w:pPr>
          </w:p>
        </w:tc>
        <w:tc>
          <w:tcPr>
            <w:tcW w:w="2338" w:type="dxa"/>
          </w:tcPr>
          <w:p w:rsidR="00496429" w:rsidRDefault="00496429" w14:paraId="1F0C4C90" w14:textId="77777777">
            <w:pPr>
              <w:rPr>
                <w:rFonts w:ascii="Arial" w:hAnsi="Arial" w:cs="Arial"/>
                <w:sz w:val="24"/>
                <w:szCs w:val="24"/>
              </w:rPr>
            </w:pPr>
          </w:p>
        </w:tc>
      </w:tr>
      <w:tr w:rsidR="00496429" w:rsidTr="00496429" w14:paraId="357B79C4" w14:textId="77777777">
        <w:tc>
          <w:tcPr>
            <w:tcW w:w="2337" w:type="dxa"/>
          </w:tcPr>
          <w:p w:rsidR="00496429" w:rsidRDefault="00496429" w14:paraId="39ACA2DC" w14:textId="77777777">
            <w:pPr>
              <w:rPr>
                <w:rFonts w:ascii="Arial" w:hAnsi="Arial" w:cs="Arial"/>
                <w:sz w:val="24"/>
                <w:szCs w:val="24"/>
              </w:rPr>
            </w:pPr>
          </w:p>
        </w:tc>
        <w:tc>
          <w:tcPr>
            <w:tcW w:w="2337" w:type="dxa"/>
          </w:tcPr>
          <w:p w:rsidR="00496429" w:rsidRDefault="00496429" w14:paraId="2EF0AFF5" w14:textId="77777777">
            <w:pPr>
              <w:rPr>
                <w:rFonts w:ascii="Arial" w:hAnsi="Arial" w:cs="Arial"/>
                <w:sz w:val="24"/>
                <w:szCs w:val="24"/>
              </w:rPr>
            </w:pPr>
          </w:p>
        </w:tc>
        <w:tc>
          <w:tcPr>
            <w:tcW w:w="2338" w:type="dxa"/>
          </w:tcPr>
          <w:p w:rsidR="00496429" w:rsidRDefault="00496429" w14:paraId="629B2245" w14:textId="77777777">
            <w:pPr>
              <w:rPr>
                <w:rFonts w:ascii="Arial" w:hAnsi="Arial" w:cs="Arial"/>
                <w:sz w:val="24"/>
                <w:szCs w:val="24"/>
              </w:rPr>
            </w:pPr>
          </w:p>
        </w:tc>
        <w:tc>
          <w:tcPr>
            <w:tcW w:w="2338" w:type="dxa"/>
          </w:tcPr>
          <w:p w:rsidR="00496429" w:rsidRDefault="00496429" w14:paraId="747E89DB" w14:textId="77777777">
            <w:pPr>
              <w:rPr>
                <w:rFonts w:ascii="Arial" w:hAnsi="Arial" w:cs="Arial"/>
                <w:sz w:val="24"/>
                <w:szCs w:val="24"/>
              </w:rPr>
            </w:pPr>
          </w:p>
        </w:tc>
      </w:tr>
      <w:tr w:rsidR="00496429" w:rsidTr="00496429" w14:paraId="2C7096BE" w14:textId="77777777">
        <w:tc>
          <w:tcPr>
            <w:tcW w:w="2337" w:type="dxa"/>
          </w:tcPr>
          <w:p w:rsidR="00496429" w:rsidRDefault="00496429" w14:paraId="5CFB1A8F" w14:textId="77777777">
            <w:pPr>
              <w:rPr>
                <w:rFonts w:ascii="Arial" w:hAnsi="Arial" w:cs="Arial"/>
                <w:sz w:val="24"/>
                <w:szCs w:val="24"/>
              </w:rPr>
            </w:pPr>
          </w:p>
        </w:tc>
        <w:tc>
          <w:tcPr>
            <w:tcW w:w="2337" w:type="dxa"/>
          </w:tcPr>
          <w:p w:rsidR="00496429" w:rsidRDefault="00496429" w14:paraId="2836CF4B" w14:textId="77777777">
            <w:pPr>
              <w:rPr>
                <w:rFonts w:ascii="Arial" w:hAnsi="Arial" w:cs="Arial"/>
                <w:sz w:val="24"/>
                <w:szCs w:val="24"/>
              </w:rPr>
            </w:pPr>
          </w:p>
        </w:tc>
        <w:tc>
          <w:tcPr>
            <w:tcW w:w="2338" w:type="dxa"/>
          </w:tcPr>
          <w:p w:rsidR="00496429" w:rsidRDefault="00496429" w14:paraId="59BB46F0" w14:textId="77777777">
            <w:pPr>
              <w:rPr>
                <w:rFonts w:ascii="Arial" w:hAnsi="Arial" w:cs="Arial"/>
                <w:sz w:val="24"/>
                <w:szCs w:val="24"/>
              </w:rPr>
            </w:pPr>
          </w:p>
        </w:tc>
        <w:tc>
          <w:tcPr>
            <w:tcW w:w="2338" w:type="dxa"/>
          </w:tcPr>
          <w:p w:rsidR="00496429" w:rsidRDefault="00496429" w14:paraId="009D451A" w14:textId="77777777">
            <w:pPr>
              <w:rPr>
                <w:rFonts w:ascii="Arial" w:hAnsi="Arial" w:cs="Arial"/>
                <w:sz w:val="24"/>
                <w:szCs w:val="24"/>
              </w:rPr>
            </w:pPr>
          </w:p>
        </w:tc>
      </w:tr>
      <w:tr w:rsidR="00496429" w:rsidTr="00496429" w14:paraId="22436267" w14:textId="77777777">
        <w:tc>
          <w:tcPr>
            <w:tcW w:w="2337" w:type="dxa"/>
          </w:tcPr>
          <w:p w:rsidR="00496429" w:rsidRDefault="00496429" w14:paraId="7653B583" w14:textId="77777777">
            <w:pPr>
              <w:rPr>
                <w:rFonts w:ascii="Arial" w:hAnsi="Arial" w:cs="Arial"/>
                <w:sz w:val="24"/>
                <w:szCs w:val="24"/>
              </w:rPr>
            </w:pPr>
          </w:p>
        </w:tc>
        <w:tc>
          <w:tcPr>
            <w:tcW w:w="2337" w:type="dxa"/>
          </w:tcPr>
          <w:p w:rsidR="00496429" w:rsidRDefault="00496429" w14:paraId="04675AAB" w14:textId="77777777">
            <w:pPr>
              <w:rPr>
                <w:rFonts w:ascii="Arial" w:hAnsi="Arial" w:cs="Arial"/>
                <w:sz w:val="24"/>
                <w:szCs w:val="24"/>
              </w:rPr>
            </w:pPr>
          </w:p>
        </w:tc>
        <w:tc>
          <w:tcPr>
            <w:tcW w:w="2338" w:type="dxa"/>
          </w:tcPr>
          <w:p w:rsidR="00496429" w:rsidRDefault="00496429" w14:paraId="0C0DF591" w14:textId="77777777">
            <w:pPr>
              <w:rPr>
                <w:rFonts w:ascii="Arial" w:hAnsi="Arial" w:cs="Arial"/>
                <w:sz w:val="24"/>
                <w:szCs w:val="24"/>
              </w:rPr>
            </w:pPr>
          </w:p>
        </w:tc>
        <w:tc>
          <w:tcPr>
            <w:tcW w:w="2338" w:type="dxa"/>
          </w:tcPr>
          <w:p w:rsidR="00496429" w:rsidRDefault="00496429" w14:paraId="0E926BEF" w14:textId="77777777">
            <w:pPr>
              <w:rPr>
                <w:rFonts w:ascii="Arial" w:hAnsi="Arial" w:cs="Arial"/>
                <w:sz w:val="24"/>
                <w:szCs w:val="24"/>
              </w:rPr>
            </w:pPr>
          </w:p>
        </w:tc>
      </w:tr>
      <w:tr w:rsidR="00496429" w:rsidTr="00496429" w14:paraId="6BD4A60D" w14:textId="77777777">
        <w:tc>
          <w:tcPr>
            <w:tcW w:w="2337" w:type="dxa"/>
          </w:tcPr>
          <w:p w:rsidR="00496429" w:rsidRDefault="00496429" w14:paraId="4F3C6590" w14:textId="77777777">
            <w:pPr>
              <w:rPr>
                <w:rFonts w:ascii="Arial" w:hAnsi="Arial" w:cs="Arial"/>
                <w:sz w:val="24"/>
                <w:szCs w:val="24"/>
              </w:rPr>
            </w:pPr>
          </w:p>
        </w:tc>
        <w:tc>
          <w:tcPr>
            <w:tcW w:w="2337" w:type="dxa"/>
          </w:tcPr>
          <w:p w:rsidR="00496429" w:rsidRDefault="00496429" w14:paraId="5B11219F" w14:textId="77777777">
            <w:pPr>
              <w:rPr>
                <w:rFonts w:ascii="Arial" w:hAnsi="Arial" w:cs="Arial"/>
                <w:sz w:val="24"/>
                <w:szCs w:val="24"/>
              </w:rPr>
            </w:pPr>
          </w:p>
        </w:tc>
        <w:tc>
          <w:tcPr>
            <w:tcW w:w="2338" w:type="dxa"/>
          </w:tcPr>
          <w:p w:rsidR="00496429" w:rsidRDefault="00496429" w14:paraId="3B43C893" w14:textId="77777777">
            <w:pPr>
              <w:rPr>
                <w:rFonts w:ascii="Arial" w:hAnsi="Arial" w:cs="Arial"/>
                <w:sz w:val="24"/>
                <w:szCs w:val="24"/>
              </w:rPr>
            </w:pPr>
          </w:p>
        </w:tc>
        <w:tc>
          <w:tcPr>
            <w:tcW w:w="2338" w:type="dxa"/>
          </w:tcPr>
          <w:p w:rsidR="00496429" w:rsidRDefault="00496429" w14:paraId="327273E3" w14:textId="77777777">
            <w:pPr>
              <w:rPr>
                <w:rFonts w:ascii="Arial" w:hAnsi="Arial" w:cs="Arial"/>
                <w:sz w:val="24"/>
                <w:szCs w:val="24"/>
              </w:rPr>
            </w:pPr>
          </w:p>
        </w:tc>
      </w:tr>
      <w:tr w:rsidR="00496429" w:rsidTr="00496429" w14:paraId="57A0E347" w14:textId="77777777">
        <w:tc>
          <w:tcPr>
            <w:tcW w:w="2337" w:type="dxa"/>
          </w:tcPr>
          <w:p w:rsidR="00496429" w:rsidRDefault="00496429" w14:paraId="57F331B7" w14:textId="2B2EE7B3">
            <w:pPr>
              <w:rPr>
                <w:rFonts w:ascii="Arial" w:hAnsi="Arial" w:cs="Arial"/>
                <w:sz w:val="24"/>
                <w:szCs w:val="24"/>
              </w:rPr>
            </w:pPr>
            <w:r>
              <w:rPr>
                <w:rFonts w:ascii="Arial" w:hAnsi="Arial" w:cs="Arial"/>
                <w:sz w:val="24"/>
                <w:szCs w:val="24"/>
              </w:rPr>
              <w:t>Totals</w:t>
            </w:r>
          </w:p>
        </w:tc>
        <w:tc>
          <w:tcPr>
            <w:tcW w:w="2337" w:type="dxa"/>
          </w:tcPr>
          <w:p w:rsidR="00496429" w:rsidRDefault="00496429" w14:paraId="27C71006" w14:textId="77777777">
            <w:pPr>
              <w:rPr>
                <w:rFonts w:ascii="Arial" w:hAnsi="Arial" w:cs="Arial"/>
                <w:sz w:val="24"/>
                <w:szCs w:val="24"/>
              </w:rPr>
            </w:pPr>
          </w:p>
        </w:tc>
        <w:tc>
          <w:tcPr>
            <w:tcW w:w="2338" w:type="dxa"/>
          </w:tcPr>
          <w:p w:rsidR="00496429" w:rsidRDefault="00496429" w14:paraId="1ABE8827" w14:textId="77777777">
            <w:pPr>
              <w:rPr>
                <w:rFonts w:ascii="Arial" w:hAnsi="Arial" w:cs="Arial"/>
                <w:sz w:val="24"/>
                <w:szCs w:val="24"/>
              </w:rPr>
            </w:pPr>
          </w:p>
        </w:tc>
        <w:tc>
          <w:tcPr>
            <w:tcW w:w="2338" w:type="dxa"/>
          </w:tcPr>
          <w:p w:rsidR="00496429" w:rsidRDefault="00496429" w14:paraId="1A7A0F12" w14:textId="77777777">
            <w:pPr>
              <w:rPr>
                <w:rFonts w:ascii="Arial" w:hAnsi="Arial" w:cs="Arial"/>
                <w:sz w:val="24"/>
                <w:szCs w:val="24"/>
              </w:rPr>
            </w:pPr>
          </w:p>
        </w:tc>
      </w:tr>
    </w:tbl>
    <w:p w:rsidR="00496429" w:rsidRDefault="00496429" w14:paraId="48685E48" w14:textId="77777777">
      <w:pPr>
        <w:rPr>
          <w:rFonts w:ascii="Arial" w:hAnsi="Arial" w:cs="Arial"/>
          <w:sz w:val="24"/>
          <w:szCs w:val="24"/>
        </w:rPr>
      </w:pPr>
    </w:p>
    <w:p w:rsidR="00496429" w:rsidRDefault="00496429" w14:paraId="7BD20A25" w14:textId="77777777">
      <w:pPr>
        <w:rPr>
          <w:rFonts w:ascii="Arial" w:hAnsi="Arial" w:cs="Arial"/>
          <w:sz w:val="24"/>
          <w:szCs w:val="24"/>
        </w:rPr>
      </w:pPr>
    </w:p>
    <w:p w:rsidR="00496429" w:rsidRDefault="00496429" w14:paraId="707C8883" w14:textId="77777777">
      <w:pPr>
        <w:rPr>
          <w:rFonts w:ascii="Arial" w:hAnsi="Arial" w:cs="Arial"/>
          <w:sz w:val="24"/>
          <w:szCs w:val="24"/>
        </w:rPr>
      </w:pPr>
    </w:p>
    <w:p w:rsidR="00F3332D" w:rsidRDefault="009603C3" w14:paraId="343F2655" w14:textId="3D2C21DE">
      <w:pPr>
        <w:rPr>
          <w:rFonts w:ascii="Arial" w:hAnsi="Arial" w:cs="Arial"/>
          <w:b/>
          <w:bCs/>
          <w:sz w:val="24"/>
          <w:szCs w:val="24"/>
        </w:rPr>
      </w:pPr>
      <w:r>
        <w:rPr>
          <w:rFonts w:ascii="Arial" w:hAnsi="Arial" w:cs="Arial"/>
          <w:b/>
          <w:bCs/>
          <w:sz w:val="24"/>
          <w:szCs w:val="24"/>
        </w:rPr>
        <w:t xml:space="preserve">Support for your </w:t>
      </w:r>
      <w:r w:rsidR="00B92FE3">
        <w:rPr>
          <w:rFonts w:ascii="Arial" w:hAnsi="Arial" w:cs="Arial"/>
          <w:b/>
          <w:bCs/>
          <w:sz w:val="24"/>
          <w:szCs w:val="24"/>
        </w:rPr>
        <w:t>business</w:t>
      </w:r>
    </w:p>
    <w:p w:rsidR="00640027" w:rsidRDefault="00640027" w14:paraId="46900FEC" w14:textId="77777777">
      <w:pPr>
        <w:rPr>
          <w:rFonts w:ascii="Arial" w:hAnsi="Arial" w:cs="Arial"/>
          <w:b/>
          <w:bCs/>
          <w:sz w:val="24"/>
          <w:szCs w:val="24"/>
        </w:rPr>
      </w:pPr>
    </w:p>
    <w:p w:rsidR="00640027" w:rsidP="7F343B86" w:rsidRDefault="008E7BF8" w14:paraId="185213DE" w14:noSpellErr="1" w14:textId="3410F90A">
      <w:pPr>
        <w:spacing w:line="240" w:lineRule="auto"/>
        <w:rPr>
          <w:rFonts w:ascii="Arial" w:hAnsi="Arial" w:cs="Arial"/>
          <w:sz w:val="24"/>
          <w:szCs w:val="24"/>
        </w:rPr>
      </w:pPr>
      <w:bookmarkStart w:name="_Int_WPqrslE3" w:id="368658394"/>
      <w:r w:rsidRPr="7F343B86" w:rsidR="008E7BF8">
        <w:rPr>
          <w:rFonts w:ascii="Arial" w:hAnsi="Arial" w:cs="Arial"/>
          <w:sz w:val="24"/>
          <w:szCs w:val="24"/>
        </w:rPr>
        <w:t>New</w:t>
      </w:r>
      <w:bookmarkEnd w:id="368658394"/>
      <w:r w:rsidRPr="7F343B86" w:rsidR="008E7BF8">
        <w:rPr>
          <w:rFonts w:ascii="Arial" w:hAnsi="Arial" w:cs="Arial"/>
          <w:sz w:val="24"/>
          <w:szCs w:val="24"/>
        </w:rPr>
        <w:t xml:space="preserve"> Forest District Council </w:t>
      </w:r>
      <w:r w:rsidRPr="7F343B86" w:rsidR="00BB106C">
        <w:rPr>
          <w:rFonts w:ascii="Arial" w:hAnsi="Arial" w:cs="Arial"/>
          <w:sz w:val="24"/>
          <w:szCs w:val="24"/>
        </w:rPr>
        <w:t>works with partners to deliver initiatives in support of local business</w:t>
      </w:r>
      <w:r w:rsidRPr="7F343B86" w:rsidR="000D5AE1">
        <w:rPr>
          <w:rFonts w:ascii="Arial" w:hAnsi="Arial" w:cs="Arial"/>
          <w:sz w:val="24"/>
          <w:szCs w:val="24"/>
        </w:rPr>
        <w:t>es</w:t>
      </w:r>
      <w:r w:rsidRPr="7F343B86" w:rsidR="6170EEDB">
        <w:rPr>
          <w:rFonts w:ascii="Arial" w:hAnsi="Arial" w:cs="Arial"/>
          <w:sz w:val="24"/>
          <w:szCs w:val="24"/>
        </w:rPr>
        <w:t>.</w:t>
      </w:r>
      <w:r w:rsidRPr="7F343B86" w:rsidR="000D5AE1">
        <w:rPr>
          <w:rFonts w:ascii="Arial" w:hAnsi="Arial" w:cs="Arial"/>
          <w:sz w:val="24"/>
          <w:szCs w:val="24"/>
        </w:rPr>
        <w:t xml:space="preserve"> </w:t>
      </w:r>
      <w:r w:rsidRPr="7F343B86" w:rsidR="000D5AE1">
        <w:rPr>
          <w:rFonts w:ascii="Arial" w:hAnsi="Arial" w:cs="Arial"/>
          <w:sz w:val="24"/>
          <w:szCs w:val="24"/>
        </w:rPr>
        <w:t>These</w:t>
      </w:r>
      <w:r w:rsidRPr="7F343B86" w:rsidR="000D5AE1">
        <w:rPr>
          <w:rFonts w:ascii="Arial" w:hAnsi="Arial" w:cs="Arial"/>
          <w:sz w:val="24"/>
          <w:szCs w:val="24"/>
        </w:rPr>
        <w:t xml:space="preserve"> include </w:t>
      </w:r>
      <w:r w:rsidRPr="7F343B86" w:rsidR="0067629E">
        <w:rPr>
          <w:rFonts w:ascii="Arial" w:hAnsi="Arial" w:cs="Arial"/>
          <w:sz w:val="24"/>
          <w:szCs w:val="24"/>
        </w:rPr>
        <w:t xml:space="preserve">free, tailored </w:t>
      </w:r>
      <w:r w:rsidRPr="7F343B86" w:rsidR="009D052E">
        <w:rPr>
          <w:rFonts w:ascii="Arial" w:hAnsi="Arial" w:cs="Arial"/>
          <w:sz w:val="24"/>
          <w:szCs w:val="24"/>
        </w:rPr>
        <w:t xml:space="preserve">support </w:t>
      </w:r>
      <w:r w:rsidRPr="7F343B86" w:rsidR="0067629E">
        <w:rPr>
          <w:rFonts w:ascii="Arial" w:hAnsi="Arial" w:cs="Arial"/>
          <w:sz w:val="24"/>
          <w:szCs w:val="24"/>
        </w:rPr>
        <w:t>for new and early-stage businesses across the New Forest District</w:t>
      </w:r>
      <w:r w:rsidRPr="7F343B86" w:rsidR="0065345C">
        <w:rPr>
          <w:rFonts w:ascii="Arial" w:hAnsi="Arial" w:cs="Arial"/>
          <w:sz w:val="24"/>
          <w:szCs w:val="24"/>
        </w:rPr>
        <w:t xml:space="preserve"> and one-to-one mentoring</w:t>
      </w:r>
      <w:r w:rsidRPr="7F343B86" w:rsidR="005E63CA">
        <w:rPr>
          <w:rFonts w:ascii="Arial" w:hAnsi="Arial" w:cs="Arial"/>
          <w:sz w:val="24"/>
          <w:szCs w:val="24"/>
        </w:rPr>
        <w:t xml:space="preserve">, workshops, </w:t>
      </w:r>
      <w:r w:rsidRPr="7F343B86" w:rsidR="005E63CA">
        <w:rPr>
          <w:rFonts w:ascii="Arial" w:hAnsi="Arial" w:cs="Arial"/>
          <w:sz w:val="24"/>
          <w:szCs w:val="24"/>
        </w:rPr>
        <w:t>advice</w:t>
      </w:r>
      <w:r w:rsidRPr="7F343B86" w:rsidR="005E63CA">
        <w:rPr>
          <w:rFonts w:ascii="Arial" w:hAnsi="Arial" w:cs="Arial"/>
          <w:sz w:val="24"/>
          <w:szCs w:val="24"/>
        </w:rPr>
        <w:t xml:space="preserve"> and networking opportunities for small and micro businesses.</w:t>
      </w:r>
    </w:p>
    <w:p w:rsidR="005E63CA" w:rsidP="7F343B86" w:rsidRDefault="005E63CA" w14:paraId="50069BF7" w14:textId="77777777" w14:noSpellErr="1">
      <w:pPr>
        <w:spacing w:line="240" w:lineRule="auto"/>
        <w:rPr>
          <w:rFonts w:ascii="Arial" w:hAnsi="Arial" w:cs="Arial"/>
          <w:sz w:val="24"/>
          <w:szCs w:val="24"/>
        </w:rPr>
      </w:pPr>
    </w:p>
    <w:p w:rsidR="0040163E" w:rsidP="7F343B86" w:rsidRDefault="00383C68" w14:paraId="56B419DA" w14:noSpellErr="1" w14:textId="406D9E25">
      <w:pPr>
        <w:spacing w:line="240" w:lineRule="auto"/>
        <w:rPr>
          <w:rFonts w:ascii="Arial" w:hAnsi="Arial" w:cs="Arial"/>
          <w:sz w:val="24"/>
          <w:szCs w:val="24"/>
        </w:rPr>
      </w:pPr>
      <w:r w:rsidRPr="7F343B86" w:rsidR="00383C68">
        <w:rPr>
          <w:rFonts w:ascii="Arial" w:hAnsi="Arial" w:cs="Arial"/>
          <w:sz w:val="24"/>
          <w:szCs w:val="24"/>
        </w:rPr>
        <w:t xml:space="preserve">If you would like to learn more about these opportunities </w:t>
      </w:r>
      <w:r w:rsidRPr="7F343B86" w:rsidR="00665AB9">
        <w:rPr>
          <w:rFonts w:ascii="Arial" w:hAnsi="Arial" w:cs="Arial"/>
          <w:sz w:val="24"/>
          <w:szCs w:val="24"/>
        </w:rPr>
        <w:t>and are happy for us to share your details with the New Fo</w:t>
      </w:r>
      <w:r w:rsidRPr="7F343B86" w:rsidR="778F49BB">
        <w:rPr>
          <w:rFonts w:ascii="Arial" w:hAnsi="Arial" w:cs="Arial"/>
          <w:sz w:val="24"/>
          <w:szCs w:val="24"/>
        </w:rPr>
        <w:t>r</w:t>
      </w:r>
      <w:r w:rsidRPr="7F343B86" w:rsidR="00665AB9">
        <w:rPr>
          <w:rFonts w:ascii="Arial" w:hAnsi="Arial" w:cs="Arial"/>
          <w:sz w:val="24"/>
          <w:szCs w:val="24"/>
        </w:rPr>
        <w:t xml:space="preserve">est District Council Economic Development </w:t>
      </w:r>
      <w:bookmarkStart w:name="_Int_2aGJd2eE" w:id="1128925680"/>
      <w:r w:rsidRPr="7F343B86" w:rsidR="00665AB9">
        <w:rPr>
          <w:rFonts w:ascii="Arial" w:hAnsi="Arial" w:cs="Arial"/>
          <w:sz w:val="24"/>
          <w:szCs w:val="24"/>
        </w:rPr>
        <w:t>Team</w:t>
      </w:r>
      <w:bookmarkEnd w:id="1128925680"/>
      <w:r w:rsidRPr="7F343B86" w:rsidR="00665AB9">
        <w:rPr>
          <w:rFonts w:ascii="Arial" w:hAnsi="Arial" w:cs="Arial"/>
          <w:sz w:val="24"/>
          <w:szCs w:val="24"/>
        </w:rPr>
        <w:t xml:space="preserve"> please </w:t>
      </w:r>
      <w:r w:rsidRPr="7F343B86" w:rsidR="00EC1534">
        <w:rPr>
          <w:rFonts w:ascii="Arial" w:hAnsi="Arial" w:cs="Arial"/>
          <w:sz w:val="24"/>
          <w:szCs w:val="24"/>
        </w:rPr>
        <w:t>tick the box below</w:t>
      </w:r>
    </w:p>
    <w:p w:rsidR="00EC1534" w:rsidP="7F343B86" w:rsidRDefault="00EC1534" w14:paraId="2C4B7E33" w14:textId="77777777" w14:noSpellErr="1">
      <w:pPr>
        <w:spacing w:line="240" w:lineRule="auto"/>
        <w:rPr>
          <w:rFonts w:ascii="Arial" w:hAnsi="Arial" w:cs="Arial"/>
          <w:sz w:val="24"/>
          <w:szCs w:val="24"/>
        </w:rPr>
      </w:pPr>
    </w:p>
    <w:p w:rsidRPr="00640027" w:rsidR="0040163E" w:rsidP="7F343B86" w:rsidRDefault="0040163E" w14:paraId="700F1BF6" w14:noSpellErr="1" w14:textId="08042CDF">
      <w:pPr>
        <w:spacing w:beforeAutospacing="on" w:afterAutospacing="on" w:line="240" w:lineRule="auto"/>
        <w:rPr>
          <w:rFonts w:ascii="Arial" w:hAnsi="Arial" w:cs="Arial"/>
          <w:sz w:val="24"/>
          <w:szCs w:val="24"/>
        </w:rPr>
      </w:pPr>
      <w:r w:rsidRPr="7F343B86" w:rsidR="00EC1534">
        <w:rPr>
          <w:rFonts w:ascii="Arial" w:hAnsi="Arial" w:cs="Arial"/>
          <w:sz w:val="24"/>
          <w:szCs w:val="24"/>
        </w:rPr>
        <w:t xml:space="preserve">Yes, I would like to learn more about </w:t>
      </w:r>
      <w:r w:rsidRPr="7F343B86" w:rsidR="00276C8F">
        <w:rPr>
          <w:rFonts w:ascii="Arial" w:hAnsi="Arial" w:cs="Arial"/>
          <w:sz w:val="24"/>
          <w:szCs w:val="24"/>
        </w:rPr>
        <w:t xml:space="preserve">the </w:t>
      </w:r>
      <w:r w:rsidRPr="7F343B86" w:rsidR="00EC1534">
        <w:rPr>
          <w:rFonts w:ascii="Arial" w:hAnsi="Arial" w:cs="Arial"/>
          <w:sz w:val="24"/>
          <w:szCs w:val="24"/>
        </w:rPr>
        <w:t xml:space="preserve">support for </w:t>
      </w:r>
      <w:r w:rsidRPr="7F343B86" w:rsidR="00276C8F">
        <w:rPr>
          <w:rFonts w:ascii="Arial" w:hAnsi="Arial" w:cs="Arial"/>
          <w:sz w:val="24"/>
          <w:szCs w:val="24"/>
        </w:rPr>
        <w:t xml:space="preserve">businesses provided by </w:t>
      </w:r>
      <w:r w:rsidRPr="7F343B86" w:rsidR="004C0404">
        <w:rPr>
          <w:rFonts w:ascii="Arial" w:hAnsi="Arial" w:cs="Arial"/>
          <w:sz w:val="24"/>
          <w:szCs w:val="24"/>
        </w:rPr>
        <w:t xml:space="preserve">New Forest District </w:t>
      </w:r>
      <w:bookmarkStart w:name="_Int_tLQfheb0" w:id="1879986543"/>
      <w:r w:rsidRPr="7F343B86" w:rsidR="004C0404">
        <w:rPr>
          <w:rFonts w:ascii="Arial" w:hAnsi="Arial" w:cs="Arial"/>
          <w:sz w:val="24"/>
          <w:szCs w:val="24"/>
        </w:rPr>
        <w:t>Council</w:t>
      </w:r>
      <w:bookmarkEnd w:id="1879986543"/>
      <w:r w:rsidRPr="7F343B86" w:rsidR="004C0404">
        <w:rPr>
          <w:rFonts w:ascii="Arial" w:hAnsi="Arial" w:cs="Arial"/>
          <w:sz w:val="24"/>
          <w:szCs w:val="24"/>
        </w:rPr>
        <w:t xml:space="preserve"> and </w:t>
      </w:r>
      <w:r w:rsidRPr="7F343B86" w:rsidR="00530342">
        <w:rPr>
          <w:rFonts w:ascii="Arial" w:hAnsi="Arial" w:cs="Arial"/>
          <w:sz w:val="24"/>
          <w:szCs w:val="24"/>
        </w:rPr>
        <w:t xml:space="preserve">I am happy for my contact details to be shared with </w:t>
      </w:r>
      <w:r w:rsidRPr="7F343B86" w:rsidR="00EA63D7">
        <w:rPr>
          <w:rFonts w:ascii="Arial" w:hAnsi="Arial" w:cs="Arial"/>
          <w:sz w:val="24"/>
          <w:szCs w:val="24"/>
        </w:rPr>
        <w:t>the</w:t>
      </w:r>
      <w:r w:rsidRPr="7F343B86" w:rsidR="53685DBB">
        <w:rPr>
          <w:rFonts w:ascii="Arial" w:hAnsi="Arial" w:cs="Arial"/>
          <w:sz w:val="24"/>
          <w:szCs w:val="24"/>
        </w:rPr>
        <w:t xml:space="preserve"> </w:t>
      </w:r>
      <w:r w:rsidRPr="7F343B86" w:rsidR="00EA63D7">
        <w:rPr>
          <w:rFonts w:ascii="Arial" w:hAnsi="Arial" w:cs="Arial"/>
          <w:sz w:val="24"/>
          <w:szCs w:val="24"/>
        </w:rPr>
        <w:t>Economic Development Team</w:t>
      </w:r>
      <w:r>
        <w:tab/>
      </w:r>
      <w:r>
        <w:tab/>
      </w:r>
      <w:r>
        <w:tab/>
      </w:r>
      <w:r>
        <w:tab/>
      </w:r>
      <w:r>
        <w:tab/>
      </w:r>
      <w:r>
        <w:tab/>
      </w:r>
      <w:r w:rsidRPr="7F343B86" w:rsidR="00EA63D7">
        <w:rPr>
          <w:rFonts w:ascii="Arial" w:hAnsi="Arial" w:cs="Arial"/>
          <w:sz w:val="24"/>
          <w:szCs w:val="24"/>
        </w:rPr>
        <w:t xml:space="preserve">Yes     </w:t>
      </w:r>
      <w:r w:rsidRPr="7F343B86" w:rsidR="00EA63D7">
        <w:rPr>
          <w:rFonts w:ascii="Segoe UI Symbol" w:hAnsi="Segoe UI Symbol" w:cs="Segoe UI Symbol"/>
          <w:color w:val="000000" w:themeColor="text1" w:themeTint="FF" w:themeShade="FF"/>
          <w:sz w:val="27"/>
          <w:szCs w:val="27"/>
        </w:rPr>
        <w:t>☐</w:t>
      </w:r>
      <w:r w:rsidRPr="7F343B86" w:rsidR="00EA63D7">
        <w:rPr>
          <w:rFonts w:ascii="Arial" w:hAnsi="Arial" w:cs="Arial"/>
          <w:sz w:val="24"/>
          <w:szCs w:val="24"/>
        </w:rPr>
        <w:t xml:space="preserve"> </w:t>
      </w:r>
    </w:p>
    <w:tbl>
      <w:tblPr>
        <w:tblW w:w="10375" w:type="dxa"/>
        <w:tblInd w:w="-709" w:type="dxa"/>
        <w:tblLayout w:type="fixed"/>
        <w:tblLook w:val="01E0" w:firstRow="1" w:lastRow="1" w:firstColumn="1" w:lastColumn="1" w:noHBand="0" w:noVBand="0"/>
      </w:tblPr>
      <w:tblGrid>
        <w:gridCol w:w="3823"/>
        <w:gridCol w:w="6552"/>
      </w:tblGrid>
      <w:tr w:rsidRPr="00275164" w:rsidR="007661E5" w:rsidTr="7F343B86" w14:paraId="1B415381" w14:textId="77777777">
        <w:trPr>
          <w:trHeight w:val="1183" w:hRule="exact"/>
        </w:trPr>
        <w:tc>
          <w:tcPr>
            <w:tcW w:w="10375" w:type="dxa"/>
            <w:gridSpan w:val="2"/>
            <w:tcBorders>
              <w:top w:val="single" w:color="auto" w:sz="4" w:space="0"/>
              <w:left w:val="single" w:color="auto" w:sz="4" w:space="0"/>
              <w:bottom w:val="single" w:color="auto" w:sz="4" w:space="0"/>
              <w:right w:val="single" w:color="auto" w:sz="4" w:space="0"/>
            </w:tcBorders>
            <w:tcMar/>
          </w:tcPr>
          <w:p w:rsidR="007661E5" w:rsidP="00FC3FD1" w:rsidRDefault="007661E5" w14:paraId="61B1819B" w14:textId="77777777">
            <w:pPr>
              <w:ind w:right="-143"/>
              <w:rPr>
                <w:rFonts w:ascii="Arial" w:hAnsi="Arial" w:cs="Arial"/>
              </w:rPr>
            </w:pPr>
            <w:r>
              <w:rPr>
                <w:rFonts w:ascii="Arial" w:hAnsi="Arial" w:cs="Arial"/>
              </w:rPr>
              <w:t>Declaration</w:t>
            </w:r>
          </w:p>
          <w:p w:rsidRPr="00275164" w:rsidR="007661E5" w:rsidP="00FC3FD1" w:rsidRDefault="007661E5" w14:paraId="5683D9A4" w14:textId="77777777">
            <w:pPr>
              <w:ind w:right="-143"/>
              <w:rPr>
                <w:rFonts w:ascii="Arial" w:hAnsi="Arial" w:cs="Arial"/>
              </w:rPr>
            </w:pPr>
            <w:r w:rsidRPr="00275164">
              <w:rPr>
                <w:rFonts w:ascii="Arial" w:hAnsi="Arial" w:cs="Arial"/>
              </w:rPr>
              <w:t>Please read and sign the following statement:</w:t>
            </w:r>
            <w:r>
              <w:rPr>
                <w:rFonts w:ascii="Arial" w:hAnsi="Arial" w:cs="Arial"/>
              </w:rPr>
              <w:t xml:space="preserve"> </w:t>
            </w:r>
            <w:r w:rsidRPr="00275164">
              <w:rPr>
                <w:rFonts w:ascii="Arial" w:hAnsi="Arial" w:cs="Arial"/>
              </w:rPr>
              <w:t>“I certify that all the information provided in this application is true to the best of my knowledge. I understand that any misleading statements whether deliberate or accidental could make the application invalid and therefore liable for the return of any money</w:t>
            </w:r>
            <w:r>
              <w:rPr>
                <w:rFonts w:ascii="Arial" w:hAnsi="Arial" w:cs="Arial"/>
              </w:rPr>
              <w:t>.</w:t>
            </w:r>
            <w:r w:rsidRPr="00275164">
              <w:rPr>
                <w:rFonts w:ascii="Arial" w:hAnsi="Arial" w:cs="Arial"/>
              </w:rPr>
              <w:t>”</w:t>
            </w:r>
          </w:p>
        </w:tc>
      </w:tr>
      <w:tr w:rsidRPr="00275164" w:rsidR="007661E5" w:rsidTr="7F343B86" w14:paraId="6C3FA7A6" w14:textId="77777777">
        <w:trPr>
          <w:trHeight w:val="307"/>
        </w:trPr>
        <w:tc>
          <w:tcPr>
            <w:tcW w:w="3823" w:type="dxa"/>
            <w:tcBorders>
              <w:left w:val="single" w:color="auto" w:sz="4" w:space="0"/>
              <w:bottom w:val="single" w:color="auto" w:sz="4" w:space="0"/>
              <w:right w:val="single" w:color="auto" w:sz="4" w:space="0"/>
            </w:tcBorders>
            <w:tcMar/>
          </w:tcPr>
          <w:p w:rsidRPr="00275164" w:rsidR="007661E5" w:rsidP="00FC3FD1" w:rsidRDefault="007661E5" w14:paraId="505A9CBB" w14:textId="77777777">
            <w:pPr>
              <w:ind w:right="-143"/>
              <w:rPr>
                <w:rFonts w:ascii="Arial" w:hAnsi="Arial" w:cs="Arial"/>
                <w:b/>
              </w:rPr>
            </w:pPr>
            <w:r w:rsidRPr="00275164">
              <w:rPr>
                <w:rFonts w:ascii="Arial" w:hAnsi="Arial" w:cs="Arial"/>
                <w:b/>
              </w:rPr>
              <w:t>Signature</w:t>
            </w:r>
          </w:p>
        </w:tc>
        <w:tc>
          <w:tcPr>
            <w:tcW w:w="6552" w:type="dxa"/>
            <w:tcBorders>
              <w:top w:val="single" w:color="auto" w:sz="4" w:space="0"/>
              <w:left w:val="single" w:color="auto" w:sz="4" w:space="0"/>
              <w:bottom w:val="single" w:color="auto" w:sz="4" w:space="0"/>
              <w:right w:val="single" w:color="auto" w:sz="4" w:space="0"/>
            </w:tcBorders>
            <w:tcMar/>
          </w:tcPr>
          <w:p w:rsidR="007661E5" w:rsidP="00FC3FD1" w:rsidRDefault="007661E5" w14:paraId="2387BA42" w14:textId="77777777">
            <w:pPr>
              <w:ind w:left="142" w:right="-143"/>
              <w:rPr>
                <w:rFonts w:ascii="Arial" w:hAnsi="Arial" w:cs="Arial"/>
                <w:b/>
              </w:rPr>
            </w:pPr>
          </w:p>
          <w:p w:rsidRPr="00275164" w:rsidR="00AF0AA6" w:rsidP="00FC3FD1" w:rsidRDefault="00AF0AA6" w14:paraId="3F3B97E9" w14:textId="77777777">
            <w:pPr>
              <w:ind w:left="142" w:right="-143"/>
              <w:rPr>
                <w:rFonts w:ascii="Arial" w:hAnsi="Arial" w:cs="Arial"/>
                <w:b/>
              </w:rPr>
            </w:pPr>
          </w:p>
        </w:tc>
      </w:tr>
      <w:tr w:rsidRPr="00275164" w:rsidR="007661E5" w:rsidTr="7F343B86" w14:paraId="068077CF" w14:textId="77777777">
        <w:trPr>
          <w:trHeight w:val="306"/>
        </w:trPr>
        <w:tc>
          <w:tcPr>
            <w:tcW w:w="3823" w:type="dxa"/>
            <w:tcBorders>
              <w:top w:val="single" w:color="auto" w:sz="4" w:space="0"/>
              <w:left w:val="single" w:color="auto" w:sz="4" w:space="0"/>
              <w:bottom w:val="single" w:color="auto" w:sz="4" w:space="0"/>
              <w:right w:val="single" w:color="auto" w:sz="2" w:space="0"/>
            </w:tcBorders>
            <w:tcMar/>
          </w:tcPr>
          <w:p w:rsidRPr="00275164" w:rsidR="007661E5" w:rsidP="00FC3FD1" w:rsidRDefault="007661E5" w14:paraId="52B93EFE" w14:textId="77777777">
            <w:pPr>
              <w:ind w:right="-143"/>
              <w:rPr>
                <w:rFonts w:ascii="Arial" w:hAnsi="Arial" w:cs="Arial"/>
                <w:b/>
              </w:rPr>
            </w:pPr>
            <w:r w:rsidRPr="00275164">
              <w:rPr>
                <w:rFonts w:ascii="Arial" w:hAnsi="Arial" w:cs="Arial"/>
                <w:b/>
              </w:rPr>
              <w:t>Name printed in block capitals</w:t>
            </w:r>
          </w:p>
        </w:tc>
        <w:tc>
          <w:tcPr>
            <w:tcW w:w="6552" w:type="dxa"/>
            <w:tcBorders>
              <w:top w:val="single" w:color="auto" w:sz="2" w:space="0"/>
              <w:left w:val="single" w:color="auto" w:sz="2" w:space="0"/>
              <w:bottom w:val="single" w:color="auto" w:sz="4" w:space="0"/>
              <w:right w:val="single" w:color="auto" w:sz="2" w:space="0"/>
            </w:tcBorders>
            <w:tcMar/>
          </w:tcPr>
          <w:p w:rsidR="007661E5" w:rsidP="00FC3FD1" w:rsidRDefault="007661E5" w14:paraId="2D6F0F81" w14:textId="77777777">
            <w:pPr>
              <w:ind w:left="142" w:right="-143"/>
              <w:rPr>
                <w:rFonts w:ascii="Arial" w:hAnsi="Arial" w:cs="Arial"/>
                <w:b/>
              </w:rPr>
            </w:pPr>
          </w:p>
          <w:p w:rsidRPr="00275164" w:rsidR="00AF0AA6" w:rsidP="00FC3FD1" w:rsidRDefault="00AF0AA6" w14:paraId="27B2840C" w14:textId="77777777">
            <w:pPr>
              <w:ind w:left="142" w:right="-143"/>
              <w:rPr>
                <w:rFonts w:ascii="Arial" w:hAnsi="Arial" w:cs="Arial"/>
                <w:b/>
              </w:rPr>
            </w:pPr>
          </w:p>
        </w:tc>
      </w:tr>
      <w:tr w:rsidRPr="00275164" w:rsidR="007661E5" w:rsidTr="7F343B86" w14:paraId="5DF60BF1" w14:textId="77777777">
        <w:trPr>
          <w:trHeight w:val="300"/>
        </w:trPr>
        <w:tc>
          <w:tcPr>
            <w:tcW w:w="3823" w:type="dxa"/>
            <w:tcBorders>
              <w:top w:val="single" w:color="auto" w:sz="4" w:space="0"/>
              <w:left w:val="single" w:color="auto" w:sz="4" w:space="0"/>
              <w:bottom w:val="single" w:color="auto" w:sz="4" w:space="0"/>
              <w:right w:val="single" w:color="auto" w:sz="2" w:space="0"/>
            </w:tcBorders>
            <w:tcMar/>
          </w:tcPr>
          <w:p w:rsidRPr="00275164" w:rsidR="007661E5" w:rsidP="00FC3FD1" w:rsidRDefault="007661E5" w14:paraId="72DA90F6" w14:textId="77777777">
            <w:pPr>
              <w:ind w:right="-143"/>
              <w:rPr>
                <w:rFonts w:ascii="Arial" w:hAnsi="Arial" w:cs="Arial"/>
                <w:b/>
              </w:rPr>
            </w:pPr>
            <w:r w:rsidRPr="00275164">
              <w:rPr>
                <w:rFonts w:ascii="Arial" w:hAnsi="Arial" w:cs="Arial"/>
                <w:b/>
              </w:rPr>
              <w:t>Date</w:t>
            </w:r>
          </w:p>
        </w:tc>
        <w:tc>
          <w:tcPr>
            <w:tcW w:w="6552" w:type="dxa"/>
            <w:tcBorders>
              <w:top w:val="single" w:color="auto" w:sz="2" w:space="0"/>
              <w:left w:val="single" w:color="auto" w:sz="2" w:space="0"/>
              <w:bottom w:val="single" w:color="auto" w:sz="4" w:space="0"/>
              <w:right w:val="single" w:color="auto" w:sz="2" w:space="0"/>
            </w:tcBorders>
            <w:tcMar/>
          </w:tcPr>
          <w:p w:rsidR="007661E5" w:rsidP="00FC3FD1" w:rsidRDefault="007661E5" w14:paraId="13A83978" w14:textId="77777777">
            <w:pPr>
              <w:ind w:left="142" w:right="-143"/>
              <w:rPr>
                <w:rFonts w:ascii="Arial" w:hAnsi="Arial" w:cs="Arial"/>
                <w:b/>
              </w:rPr>
            </w:pPr>
          </w:p>
          <w:p w:rsidRPr="00275164" w:rsidR="00AF0AA6" w:rsidP="00FC3FD1" w:rsidRDefault="00AF0AA6" w14:paraId="45F8342A" w14:textId="77777777">
            <w:pPr>
              <w:ind w:left="142" w:right="-143"/>
              <w:rPr>
                <w:rFonts w:ascii="Arial" w:hAnsi="Arial" w:cs="Arial"/>
                <w:b/>
              </w:rPr>
            </w:pPr>
          </w:p>
        </w:tc>
      </w:tr>
      <w:tr w:rsidRPr="00D15001" w:rsidR="007661E5" w:rsidTr="7F343B86" w14:paraId="72B829D0" w14:textId="77777777">
        <w:trPr>
          <w:trHeight w:val="4185"/>
        </w:trPr>
        <w:tc>
          <w:tcPr>
            <w:tcW w:w="10375" w:type="dxa"/>
            <w:gridSpan w:val="2"/>
            <w:tcBorders>
              <w:left w:val="single" w:color="auto" w:sz="4" w:space="0"/>
              <w:bottom w:val="single" w:color="auto" w:sz="4" w:space="0"/>
              <w:right w:val="single" w:color="auto" w:sz="4" w:space="0"/>
            </w:tcBorders>
            <w:tcMar/>
          </w:tcPr>
          <w:p w:rsidR="00AF0AA6" w:rsidP="00FC3FD1" w:rsidRDefault="00AF0AA6" w14:paraId="2B7B56A9" w14:textId="77777777">
            <w:pPr>
              <w:ind w:right="-143"/>
              <w:rPr>
                <w:rFonts w:ascii="Arial" w:hAnsi="Arial" w:cs="Arial"/>
              </w:rPr>
            </w:pPr>
          </w:p>
          <w:p w:rsidRPr="00DD44E7" w:rsidR="007661E5" w:rsidP="00FC3FD1" w:rsidRDefault="007661E5" w14:paraId="0C05D8CC" w14:noSpellErr="1" w14:textId="2809BE72">
            <w:pPr>
              <w:ind w:right="-143"/>
              <w:rPr>
                <w:rFonts w:ascii="Arial" w:hAnsi="Arial" w:cs="Arial"/>
              </w:rPr>
            </w:pPr>
            <w:r w:rsidRPr="7F343B86" w:rsidR="007661E5">
              <w:rPr>
                <w:rFonts w:ascii="Arial" w:hAnsi="Arial" w:cs="Arial"/>
              </w:rPr>
              <w:t>Please</w:t>
            </w:r>
            <w:r w:rsidRPr="7F343B86" w:rsidR="007661E5">
              <w:rPr>
                <w:rFonts w:ascii="Arial" w:hAnsi="Arial" w:cs="Arial"/>
              </w:rPr>
              <w:t xml:space="preserve"> send </w:t>
            </w:r>
            <w:r w:rsidRPr="7F343B86" w:rsidR="007661E5">
              <w:rPr>
                <w:rFonts w:ascii="Arial" w:hAnsi="Arial" w:cs="Arial"/>
              </w:rPr>
              <w:t xml:space="preserve">your completed </w:t>
            </w:r>
            <w:r w:rsidRPr="7F343B86" w:rsidR="007661E5">
              <w:rPr>
                <w:rFonts w:ascii="Arial" w:hAnsi="Arial" w:cs="Arial"/>
              </w:rPr>
              <w:t xml:space="preserve">form and any supporting </w:t>
            </w:r>
            <w:r w:rsidRPr="7F343B86" w:rsidR="007661E5">
              <w:rPr>
                <w:rFonts w:ascii="Arial" w:hAnsi="Arial" w:cs="Arial"/>
              </w:rPr>
              <w:t>information</w:t>
            </w:r>
            <w:r w:rsidRPr="7F343B86" w:rsidR="007661E5">
              <w:rPr>
                <w:rFonts w:ascii="Arial" w:hAnsi="Arial" w:cs="Arial"/>
              </w:rPr>
              <w:t xml:space="preserve"> to </w:t>
            </w:r>
            <w:r w:rsidRPr="7F343B86" w:rsidR="4A3E37A5">
              <w:rPr>
                <w:rFonts w:ascii="Arial" w:hAnsi="Arial" w:cs="Arial"/>
              </w:rPr>
              <w:t>Paul Walton</w:t>
            </w:r>
            <w:r w:rsidRPr="7F343B86" w:rsidR="007661E5">
              <w:rPr>
                <w:rFonts w:ascii="Arial" w:hAnsi="Arial" w:cs="Arial"/>
              </w:rPr>
              <w:t xml:space="preserve">, </w:t>
            </w:r>
            <w:r w:rsidRPr="7F343B86" w:rsidR="40EA9625">
              <w:rPr>
                <w:rFonts w:ascii="Arial" w:hAnsi="Arial" w:cs="Arial"/>
              </w:rPr>
              <w:t>Head of</w:t>
            </w:r>
            <w:r w:rsidRPr="7F343B86" w:rsidR="4A3E37A5">
              <w:rPr>
                <w:rFonts w:ascii="Arial" w:hAnsi="Arial" w:cs="Arial"/>
              </w:rPr>
              <w:t xml:space="preserve"> Environment &amp; Rural Economy</w:t>
            </w:r>
            <w:r w:rsidRPr="7F343B86" w:rsidR="4E55EB80">
              <w:rPr>
                <w:rFonts w:ascii="Arial" w:hAnsi="Arial" w:cs="Arial"/>
              </w:rPr>
              <w:t xml:space="preserve">, </w:t>
            </w:r>
            <w:r w:rsidRPr="7F343B86" w:rsidR="007661E5">
              <w:rPr>
                <w:rFonts w:ascii="Arial" w:hAnsi="Arial" w:cs="Arial"/>
              </w:rPr>
              <w:t xml:space="preserve">New Forest National Park Authority, </w:t>
            </w:r>
            <w:r w:rsidRPr="7F343B86" w:rsidR="007661E5">
              <w:rPr>
                <w:rFonts w:ascii="Arial" w:hAnsi="Arial" w:cs="Arial"/>
              </w:rPr>
              <w:t>Lymington</w:t>
            </w:r>
            <w:r w:rsidRPr="7F343B86" w:rsidR="007661E5">
              <w:rPr>
                <w:rFonts w:ascii="Arial" w:hAnsi="Arial" w:cs="Arial"/>
              </w:rPr>
              <w:t xml:space="preserve"> Town Hall, Avenue Road, </w:t>
            </w:r>
            <w:r w:rsidRPr="7F343B86" w:rsidR="007661E5">
              <w:rPr>
                <w:rFonts w:ascii="Arial" w:hAnsi="Arial" w:cs="Arial"/>
              </w:rPr>
              <w:t>Lymington</w:t>
            </w:r>
            <w:r w:rsidRPr="7F343B86" w:rsidR="007661E5">
              <w:rPr>
                <w:rFonts w:ascii="Arial" w:hAnsi="Arial" w:cs="Arial"/>
              </w:rPr>
              <w:t xml:space="preserve">, Hampshire, SO41 9ZG, or email to </w:t>
            </w:r>
            <w:hyperlink r:id="R0511cc2f246448da">
              <w:r w:rsidRPr="7F343B86" w:rsidR="611EECFD">
                <w:rPr>
                  <w:rStyle w:val="Hyperlink"/>
                  <w:rFonts w:ascii="Arial" w:hAnsi="Arial" w:cs="Arial"/>
                </w:rPr>
                <w:t>repfgrant@newforestnpa.gov.uk</w:t>
              </w:r>
            </w:hyperlink>
          </w:p>
          <w:p w:rsidR="007661E5" w:rsidP="00FC3FD1" w:rsidRDefault="007661E5" w14:paraId="4FFCAB98" w14:textId="77777777">
            <w:pPr>
              <w:ind w:right="-143"/>
              <w:rPr>
                <w:rFonts w:ascii="Arial" w:hAnsi="Arial" w:cs="Arial"/>
                <w:b/>
              </w:rPr>
            </w:pPr>
          </w:p>
          <w:p w:rsidR="007661E5" w:rsidP="00FC3FD1" w:rsidRDefault="007661E5" w14:paraId="2B4FC18F" w14:textId="77777777">
            <w:pPr>
              <w:ind w:right="-143"/>
              <w:rPr>
                <w:rFonts w:ascii="Arial" w:hAnsi="Arial" w:cs="Arial"/>
                <w:b/>
                <w:sz w:val="16"/>
                <w:szCs w:val="16"/>
              </w:rPr>
            </w:pPr>
            <w:r w:rsidRPr="0003770E">
              <w:rPr>
                <w:rFonts w:ascii="Arial" w:hAnsi="Arial" w:cs="Arial"/>
                <w:b/>
                <w:sz w:val="16"/>
                <w:szCs w:val="16"/>
              </w:rPr>
              <w:t>Privacy Statement</w:t>
            </w:r>
          </w:p>
          <w:p w:rsidRPr="0003770E" w:rsidR="005E3243" w:rsidP="00FC3FD1" w:rsidRDefault="005E3243" w14:paraId="4396F5D2" w14:textId="77777777">
            <w:pPr>
              <w:ind w:right="-143"/>
              <w:rPr>
                <w:rFonts w:ascii="Arial" w:hAnsi="Arial" w:cs="Arial"/>
                <w:b/>
                <w:sz w:val="16"/>
                <w:szCs w:val="16"/>
              </w:rPr>
            </w:pPr>
          </w:p>
          <w:p w:rsidRPr="0003770E" w:rsidR="007661E5" w:rsidP="00FC3FD1" w:rsidRDefault="007661E5" w14:paraId="2DC14E89" w14:textId="3784D65E">
            <w:pPr>
              <w:ind w:right="-143"/>
              <w:rPr>
                <w:rFonts w:ascii="Arial" w:hAnsi="Arial" w:cs="Arial"/>
                <w:sz w:val="16"/>
                <w:szCs w:val="16"/>
              </w:rPr>
            </w:pPr>
            <w:r w:rsidRPr="0003770E">
              <w:rPr>
                <w:rFonts w:ascii="Arial" w:hAnsi="Arial" w:cs="Arial"/>
                <w:sz w:val="16"/>
                <w:szCs w:val="16"/>
              </w:rPr>
              <w:t xml:space="preserve">The New Forest National Park Authority (NPA) needs to hold your personal data and contact information to administer the grant process. Your information will be held securely and is accessible to </w:t>
            </w:r>
            <w:r>
              <w:rPr>
                <w:rFonts w:ascii="Arial" w:hAnsi="Arial" w:cs="Arial"/>
                <w:sz w:val="16"/>
                <w:szCs w:val="16"/>
              </w:rPr>
              <w:t xml:space="preserve">relevant </w:t>
            </w:r>
            <w:r w:rsidRPr="0003770E">
              <w:rPr>
                <w:rFonts w:ascii="Arial" w:hAnsi="Arial" w:cs="Arial"/>
                <w:sz w:val="16"/>
                <w:szCs w:val="16"/>
              </w:rPr>
              <w:t xml:space="preserve">New Forest National Park Authority staff and </w:t>
            </w:r>
            <w:r w:rsidR="003D1189">
              <w:rPr>
                <w:rFonts w:ascii="Arial" w:hAnsi="Arial" w:cs="Arial"/>
                <w:sz w:val="16"/>
                <w:szCs w:val="16"/>
              </w:rPr>
              <w:t>members</w:t>
            </w:r>
            <w:r w:rsidRPr="0003770E">
              <w:rPr>
                <w:rFonts w:ascii="Arial" w:hAnsi="Arial" w:cs="Arial"/>
                <w:sz w:val="16"/>
                <w:szCs w:val="16"/>
              </w:rPr>
              <w:t xml:space="preserve">. </w:t>
            </w:r>
          </w:p>
          <w:p w:rsidRPr="0003770E" w:rsidR="007661E5" w:rsidP="00FC3FD1" w:rsidRDefault="007661E5" w14:paraId="6BEEB176" w14:textId="77777777">
            <w:pPr>
              <w:ind w:right="-143"/>
              <w:rPr>
                <w:rFonts w:ascii="Arial" w:hAnsi="Arial" w:cs="Arial"/>
                <w:sz w:val="16"/>
                <w:szCs w:val="16"/>
              </w:rPr>
            </w:pPr>
          </w:p>
          <w:p w:rsidRPr="0003770E" w:rsidR="007661E5" w:rsidP="00FC3FD1" w:rsidRDefault="007661E5" w14:paraId="3F1AF7F3" w14:textId="77777777" w14:noSpellErr="1">
            <w:pPr>
              <w:ind w:right="-143"/>
              <w:rPr>
                <w:rFonts w:ascii="Arial" w:hAnsi="Arial" w:cs="Arial"/>
                <w:sz w:val="16"/>
                <w:szCs w:val="16"/>
              </w:rPr>
            </w:pPr>
            <w:r w:rsidRPr="7F343B86" w:rsidR="007661E5">
              <w:rPr>
                <w:rFonts w:ascii="Arial" w:hAnsi="Arial" w:cs="Arial"/>
                <w:sz w:val="16"/>
                <w:szCs w:val="16"/>
              </w:rPr>
              <w:t xml:space="preserve">We will not use your information for any </w:t>
            </w:r>
            <w:r w:rsidRPr="7F343B86" w:rsidR="007661E5">
              <w:rPr>
                <w:rFonts w:ascii="Arial" w:hAnsi="Arial" w:cs="Arial"/>
                <w:sz w:val="16"/>
                <w:szCs w:val="16"/>
              </w:rPr>
              <w:t>purposes</w:t>
            </w:r>
            <w:r w:rsidRPr="7F343B86" w:rsidR="007661E5">
              <w:rPr>
                <w:rFonts w:ascii="Arial" w:hAnsi="Arial" w:cs="Arial"/>
                <w:sz w:val="16"/>
                <w:szCs w:val="16"/>
              </w:rPr>
              <w:t xml:space="preserve"> other than those described above, nor will it be supplied to anyone outside the NPA without your consent, unless we are obliged by law to </w:t>
            </w:r>
            <w:r w:rsidRPr="7F343B86" w:rsidR="007661E5">
              <w:rPr>
                <w:rFonts w:ascii="Arial" w:hAnsi="Arial" w:cs="Arial"/>
                <w:sz w:val="16"/>
                <w:szCs w:val="16"/>
              </w:rPr>
              <w:t>disclose</w:t>
            </w:r>
            <w:r w:rsidRPr="7F343B86" w:rsidR="007661E5">
              <w:rPr>
                <w:rFonts w:ascii="Arial" w:hAnsi="Arial" w:cs="Arial"/>
                <w:sz w:val="16"/>
                <w:szCs w:val="16"/>
              </w:rPr>
              <w:t xml:space="preserve"> it, or it would otherwise be lawful and fair for us to do so. If your application </w:t>
            </w:r>
            <w:r w:rsidRPr="7F343B86" w:rsidR="007661E5">
              <w:rPr>
                <w:rFonts w:ascii="Arial" w:hAnsi="Arial" w:cs="Arial"/>
                <w:sz w:val="16"/>
                <w:szCs w:val="16"/>
              </w:rPr>
              <w:t>contains</w:t>
            </w:r>
            <w:r w:rsidRPr="7F343B86" w:rsidR="007661E5">
              <w:rPr>
                <w:rFonts w:ascii="Arial" w:hAnsi="Arial" w:cs="Arial"/>
                <w:sz w:val="16"/>
                <w:szCs w:val="16"/>
              </w:rPr>
              <w:t xml:space="preserve"> personal data of people other than yourself, for example those who support your project or benefit from your project’s work, we will treat this in the same way. You must tell the individuals and if they </w:t>
            </w:r>
            <w:r w:rsidRPr="7F343B86" w:rsidR="007661E5">
              <w:rPr>
                <w:rFonts w:ascii="Arial" w:hAnsi="Arial" w:cs="Arial"/>
                <w:sz w:val="16"/>
                <w:szCs w:val="16"/>
              </w:rPr>
              <w:t xml:space="preserve">require further </w:t>
            </w:r>
            <w:bookmarkStart w:name="_Int_zOLyLamv" w:id="177684047"/>
            <w:r w:rsidRPr="7F343B86" w:rsidR="007661E5">
              <w:rPr>
                <w:rFonts w:ascii="Arial" w:hAnsi="Arial" w:cs="Arial"/>
                <w:sz w:val="16"/>
                <w:szCs w:val="16"/>
              </w:rPr>
              <w:t>information</w:t>
            </w:r>
            <w:bookmarkEnd w:id="177684047"/>
            <w:r w:rsidRPr="7F343B86" w:rsidR="007661E5">
              <w:rPr>
                <w:rFonts w:ascii="Arial" w:hAnsi="Arial" w:cs="Arial"/>
                <w:sz w:val="16"/>
                <w:szCs w:val="16"/>
              </w:rPr>
              <w:t xml:space="preserve"> </w:t>
            </w:r>
            <w:r w:rsidRPr="7F343B86" w:rsidR="007661E5">
              <w:rPr>
                <w:rFonts w:ascii="Arial" w:hAnsi="Arial" w:cs="Arial"/>
                <w:sz w:val="16"/>
                <w:szCs w:val="16"/>
              </w:rPr>
              <w:t xml:space="preserve">refer </w:t>
            </w:r>
            <w:bookmarkStart w:name="_Int_wN7hlweP" w:id="1826589082"/>
            <w:r w:rsidRPr="7F343B86" w:rsidR="007661E5">
              <w:rPr>
                <w:rFonts w:ascii="Arial" w:hAnsi="Arial" w:cs="Arial"/>
                <w:sz w:val="16"/>
                <w:szCs w:val="16"/>
              </w:rPr>
              <w:t>them to</w:t>
            </w:r>
            <w:bookmarkEnd w:id="1826589082"/>
            <w:r w:rsidRPr="7F343B86" w:rsidR="007661E5">
              <w:rPr>
                <w:rFonts w:ascii="Arial" w:hAnsi="Arial" w:cs="Arial"/>
                <w:sz w:val="16"/>
                <w:szCs w:val="16"/>
              </w:rPr>
              <w:t xml:space="preserve"> this notice.</w:t>
            </w:r>
          </w:p>
          <w:p w:rsidRPr="0003770E" w:rsidR="007661E5" w:rsidP="00FC3FD1" w:rsidRDefault="007661E5" w14:paraId="08A6F754" w14:textId="77777777">
            <w:pPr>
              <w:ind w:right="-143"/>
              <w:rPr>
                <w:rFonts w:ascii="Arial" w:hAnsi="Arial" w:cs="Arial"/>
                <w:sz w:val="16"/>
                <w:szCs w:val="16"/>
              </w:rPr>
            </w:pPr>
          </w:p>
          <w:p w:rsidRPr="0003770E" w:rsidR="007661E5" w:rsidP="00FC3FD1" w:rsidRDefault="007661E5" w14:paraId="086B0106" w14:textId="77777777">
            <w:pPr>
              <w:ind w:right="-143"/>
              <w:rPr>
                <w:rFonts w:ascii="Arial" w:hAnsi="Arial" w:cs="Arial"/>
                <w:sz w:val="16"/>
                <w:szCs w:val="16"/>
              </w:rPr>
            </w:pPr>
            <w:r w:rsidRPr="0003770E">
              <w:rPr>
                <w:rFonts w:ascii="Arial" w:hAnsi="Arial" w:cs="Arial"/>
                <w:sz w:val="16"/>
                <w:szCs w:val="16"/>
              </w:rPr>
              <w:t xml:space="preserve">Once this round of grant funding has been determined we will delete your details from the database within two months unless your project application has been successful, in which case we will retain your information for up to six years after the end of the project. </w:t>
            </w:r>
          </w:p>
          <w:p w:rsidRPr="0003770E" w:rsidR="007661E5" w:rsidP="00FC3FD1" w:rsidRDefault="007661E5" w14:paraId="0C12FCCE" w14:textId="77777777">
            <w:pPr>
              <w:ind w:right="-143"/>
              <w:rPr>
                <w:rFonts w:ascii="Arial" w:hAnsi="Arial" w:cs="Arial"/>
                <w:sz w:val="16"/>
                <w:szCs w:val="16"/>
              </w:rPr>
            </w:pPr>
          </w:p>
          <w:p w:rsidRPr="00D15001" w:rsidR="007661E5" w:rsidP="00FC3FD1" w:rsidRDefault="007661E5" w14:paraId="4F791219" w14:textId="77777777" w14:noSpellErr="1">
            <w:pPr>
              <w:ind w:right="-143"/>
              <w:rPr>
                <w:rFonts w:ascii="Arial" w:hAnsi="Arial" w:cs="Arial"/>
              </w:rPr>
            </w:pPr>
            <w:r w:rsidRPr="7F343B86" w:rsidR="007661E5">
              <w:rPr>
                <w:rFonts w:ascii="Arial" w:hAnsi="Arial" w:cs="Arial"/>
                <w:sz w:val="16"/>
                <w:szCs w:val="16"/>
              </w:rPr>
              <w:t xml:space="preserve">Our privacy notice can be viewed at: </w:t>
            </w:r>
            <w:hyperlink r:id="Rff75be00553e4429">
              <w:r w:rsidRPr="7F343B86" w:rsidR="007661E5">
                <w:rPr>
                  <w:rStyle w:val="Hyperlink"/>
                  <w:rFonts w:ascii="Arial" w:hAnsi="Arial" w:cs="Arial"/>
                  <w:sz w:val="16"/>
                  <w:szCs w:val="16"/>
                </w:rPr>
                <w:t>https://www.newforestnpa.gov.uk/privacy-cookies/</w:t>
              </w:r>
            </w:hyperlink>
            <w:r w:rsidRPr="7F343B86" w:rsidR="007661E5">
              <w:rPr>
                <w:rFonts w:ascii="Arial" w:hAnsi="Arial" w:cs="Arial"/>
                <w:sz w:val="16"/>
                <w:szCs w:val="16"/>
              </w:rPr>
              <w:t>. You can request more information about how we hold your data by contacting the NPA’s Information and Data Protection Officer</w:t>
            </w:r>
            <w:r w:rsidRPr="7F343B86" w:rsidR="007661E5">
              <w:rPr>
                <w:rFonts w:ascii="Arial" w:hAnsi="Arial" w:cs="Arial"/>
                <w:sz w:val="16"/>
                <w:szCs w:val="16"/>
              </w:rPr>
              <w:t xml:space="preserve"> </w:t>
            </w:r>
            <w:r w:rsidRPr="7F343B86" w:rsidR="007661E5">
              <w:rPr>
                <w:rFonts w:ascii="Arial" w:hAnsi="Arial" w:cs="Arial"/>
                <w:sz w:val="16"/>
                <w:szCs w:val="16"/>
              </w:rPr>
              <w:t>by email (</w:t>
            </w:r>
            <w:hyperlink r:id="R19d37a61716849ab">
              <w:r w:rsidRPr="7F343B86" w:rsidR="007661E5">
                <w:rPr>
                  <w:rStyle w:val="Hyperlink"/>
                  <w:rFonts w:ascii="Arial" w:hAnsi="Arial" w:cs="Arial"/>
                  <w:sz w:val="16"/>
                  <w:szCs w:val="16"/>
                </w:rPr>
                <w:t>dpo@newforestnpa.gov.uk</w:t>
              </w:r>
            </w:hyperlink>
            <w:r w:rsidRPr="7F343B86" w:rsidR="007661E5">
              <w:rPr>
                <w:rFonts w:ascii="Arial" w:hAnsi="Arial" w:cs="Arial"/>
                <w:sz w:val="16"/>
                <w:szCs w:val="16"/>
              </w:rPr>
              <w:t xml:space="preserve">) or by </w:t>
            </w:r>
            <w:bookmarkStart w:name="_Int_YR9fkzuP" w:id="1961854057"/>
            <w:r w:rsidRPr="7F343B86" w:rsidR="007661E5">
              <w:rPr>
                <w:rFonts w:ascii="Arial" w:hAnsi="Arial" w:cs="Arial"/>
                <w:sz w:val="16"/>
                <w:szCs w:val="16"/>
              </w:rPr>
              <w:t>post</w:t>
            </w:r>
            <w:bookmarkEnd w:id="1961854057"/>
            <w:r w:rsidRPr="7F343B86" w:rsidR="007661E5">
              <w:rPr>
                <w:rFonts w:ascii="Arial" w:hAnsi="Arial" w:cs="Arial"/>
                <w:sz w:val="16"/>
                <w:szCs w:val="16"/>
              </w:rPr>
              <w:t xml:space="preserve"> care of the NPA (</w:t>
            </w:r>
            <w:r w:rsidRPr="7F343B86" w:rsidR="007661E5">
              <w:rPr>
                <w:rFonts w:ascii="Arial" w:hAnsi="Arial" w:cs="Arial"/>
                <w:sz w:val="16"/>
                <w:szCs w:val="16"/>
              </w:rPr>
              <w:t>Lymington</w:t>
            </w:r>
            <w:r w:rsidRPr="7F343B86" w:rsidR="007661E5">
              <w:rPr>
                <w:rFonts w:ascii="Arial" w:hAnsi="Arial" w:cs="Arial"/>
                <w:sz w:val="16"/>
                <w:szCs w:val="16"/>
              </w:rPr>
              <w:t xml:space="preserve"> Town Hall, Avenue Road, </w:t>
            </w:r>
            <w:r w:rsidRPr="7F343B86" w:rsidR="007661E5">
              <w:rPr>
                <w:rFonts w:ascii="Arial" w:hAnsi="Arial" w:cs="Arial"/>
                <w:sz w:val="16"/>
                <w:szCs w:val="16"/>
              </w:rPr>
              <w:t>Lymington</w:t>
            </w:r>
            <w:r w:rsidRPr="7F343B86" w:rsidR="007661E5">
              <w:rPr>
                <w:rFonts w:ascii="Arial" w:hAnsi="Arial" w:cs="Arial"/>
                <w:sz w:val="16"/>
                <w:szCs w:val="16"/>
              </w:rPr>
              <w:t>, Hampshire, SO41 9ZG).</w:t>
            </w:r>
          </w:p>
        </w:tc>
      </w:tr>
    </w:tbl>
    <w:p w:rsidRPr="00280DBD" w:rsidR="007C63F3" w:rsidP="00873A85" w:rsidRDefault="007C63F3" w14:paraId="001470E4" w14:textId="77777777">
      <w:pPr>
        <w:rPr>
          <w:rFonts w:ascii="Arial" w:hAnsi="Arial" w:cs="Arial"/>
          <w:sz w:val="24"/>
          <w:szCs w:val="24"/>
        </w:rPr>
      </w:pPr>
    </w:p>
    <w:sectPr w:rsidRPr="00280DBD" w:rsidR="007C63F3">
      <w:headerReference w:type="even" r:id="rId14"/>
      <w:headerReference w:type="default" r:id="rId15"/>
      <w:footerReference w:type="even" r:id="rId16"/>
      <w:footerReference w:type="default" r:id="rId17"/>
      <w:headerReference w:type="first" r:id="rId18"/>
      <w:footerReference w:type="first" r:id="rId1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161" w:rsidP="00B72318" w:rsidRDefault="00D14161" w14:paraId="7253E323" w14:textId="77777777">
      <w:r>
        <w:separator/>
      </w:r>
    </w:p>
  </w:endnote>
  <w:endnote w:type="continuationSeparator" w:id="0">
    <w:p w:rsidR="00D14161" w:rsidP="00B72318" w:rsidRDefault="00D14161" w14:paraId="35C0A6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29" w:rsidRDefault="00496429" w14:paraId="2E1A09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29" w:rsidRDefault="00496429" w14:paraId="780835C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29" w:rsidRDefault="00496429" w14:paraId="1809D5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161" w:rsidP="00B72318" w:rsidRDefault="00D14161" w14:paraId="794CA50F" w14:textId="77777777">
      <w:r>
        <w:separator/>
      </w:r>
    </w:p>
  </w:footnote>
  <w:footnote w:type="continuationSeparator" w:id="0">
    <w:p w:rsidR="00D14161" w:rsidP="00B72318" w:rsidRDefault="00D14161" w14:paraId="209DED4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29" w:rsidRDefault="00496429" w14:paraId="3382FB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7155" w:rsidRDefault="00F67155" w14:paraId="1CC7BD51" w14:textId="0CF1AFED">
    <w:pPr>
      <w:pStyle w:val="Header"/>
    </w:pPr>
    <w:r>
      <w:rPr>
        <w:noProof/>
        <w:lang w:eastAsia="zh-CN"/>
      </w:rPr>
      <w:drawing>
        <wp:inline distT="0" distB="0" distL="0" distR="0" wp14:anchorId="2948B3A6" wp14:editId="6520B813">
          <wp:extent cx="1151890" cy="1092835"/>
          <wp:effectExtent l="0" t="0" r="0" b="0"/>
          <wp:docPr id="4" name="Picture 4" descr="NFNP_MASTER_CMYK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NP_MASTER_CMYK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1092835"/>
                  </a:xfrm>
                  <a:prstGeom prst="rect">
                    <a:avLst/>
                  </a:prstGeom>
                  <a:noFill/>
                  <a:ln>
                    <a:noFill/>
                  </a:ln>
                </pic:spPr>
              </pic:pic>
            </a:graphicData>
          </a:graphic>
        </wp:inline>
      </w:drawing>
    </w:r>
    <w:r>
      <w:t xml:space="preserve">  </w:t>
    </w:r>
    <w:r w:rsidR="00496429">
      <w:t xml:space="preserve">         </w:t>
    </w:r>
    <w:r>
      <w:t xml:space="preserve">  </w:t>
    </w:r>
    <w:r w:rsidRPr="00496429" w:rsidR="00496429">
      <w:rPr>
        <w:noProof/>
      </w:rPr>
      <w:drawing>
        <wp:inline distT="0" distB="0" distL="0" distR="0" wp14:anchorId="6FBACAF9" wp14:editId="4BB5FF08">
          <wp:extent cx="2029108" cy="485843"/>
          <wp:effectExtent l="0" t="0" r="0" b="9525"/>
          <wp:docPr id="439799197"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99197" name="Picture 1" descr="A black text on a white background&#10;&#10;AI-generated content may be incorrect."/>
                  <pic:cNvPicPr/>
                </pic:nvPicPr>
                <pic:blipFill>
                  <a:blip r:embed="rId2"/>
                  <a:stretch>
                    <a:fillRect/>
                  </a:stretch>
                </pic:blipFill>
                <pic:spPr>
                  <a:xfrm>
                    <a:off x="0" y="0"/>
                    <a:ext cx="2029108" cy="485843"/>
                  </a:xfrm>
                  <a:prstGeom prst="rect">
                    <a:avLst/>
                  </a:prstGeom>
                </pic:spPr>
              </pic:pic>
            </a:graphicData>
          </a:graphic>
        </wp:inline>
      </w:drawing>
    </w:r>
    <w:r>
      <w:t xml:space="preserve">         </w:t>
    </w:r>
    <w:r w:rsidRPr="00F67155" w:rsidR="00496429">
      <w:rPr>
        <w:noProof/>
      </w:rPr>
      <w:drawing>
        <wp:inline distT="0" distB="0" distL="0" distR="0" wp14:anchorId="7CBFB6F9" wp14:editId="28B368D8">
          <wp:extent cx="1877522" cy="514176"/>
          <wp:effectExtent l="0" t="0" r="0" b="635"/>
          <wp:docPr id="180631119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11198" name="Picture 1" descr="A black text on a white background&#10;&#10;AI-generated content may be incorrect."/>
                  <pic:cNvPicPr/>
                </pic:nvPicPr>
                <pic:blipFill>
                  <a:blip r:embed="rId3"/>
                  <a:stretch>
                    <a:fillRect/>
                  </a:stretch>
                </pic:blipFill>
                <pic:spPr>
                  <a:xfrm>
                    <a:off x="0" y="0"/>
                    <a:ext cx="1907553" cy="522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429" w:rsidRDefault="00496429" w14:paraId="15DE1036" w14:textId="77777777">
    <w:pPr>
      <w:pStyle w:val="Header"/>
    </w:pPr>
  </w:p>
</w:hdr>
</file>

<file path=word/intelligence2.xml><?xml version="1.0" encoding="utf-8"?>
<int2:intelligence xmlns:int2="http://schemas.microsoft.com/office/intelligence/2020/intelligence">
  <int2:observations>
    <int2:textHash int2:hashCode="ZsSVoklr1usIES" int2:id="SrmCh8vU">
      <int2:state int2:type="spell" int2:value="Rejected"/>
    </int2:textHash>
    <int2:bookmark int2:bookmarkName="_Int_5PxDFz6L" int2:invalidationBookmarkName="" int2:hashCode="aexo03vBgMSgRe" int2:id="BA94et6r">
      <int2:state int2:type="gram" int2:value="Rejected"/>
    </int2:bookmark>
    <int2:bookmark int2:bookmarkName="_Int_lvhrra10" int2:invalidationBookmarkName="" int2:hashCode="ald6d0P0BepqB+" int2:id="CCxTIPac">
      <int2:state int2:type="gram" int2:value="Rejected"/>
    </int2:bookmark>
    <int2:bookmark int2:bookmarkName="_Int_IXqS2XYe" int2:invalidationBookmarkName="" int2:hashCode="t7KhKjOsu+iCpn" int2:id="Bx1sIzhD">
      <int2:state int2:type="gram" int2:value="Rejected"/>
    </int2:bookmark>
    <int2:bookmark int2:bookmarkName="_Int_YR9fkzuP" int2:invalidationBookmarkName="" int2:hashCode="m0ZglOyZGgPLlc" int2:id="8FmObRpD">
      <int2:state int2:type="gram" int2:value="Rejected"/>
    </int2:bookmark>
    <int2:bookmark int2:bookmarkName="_Int_wN7hlweP" int2:invalidationBookmarkName="" int2:hashCode="D8l9fytquduenV" int2:id="0dA4EQSi">
      <int2:state int2:type="gram" int2:value="Rejected"/>
    </int2:bookmark>
    <int2:bookmark int2:bookmarkName="_Int_zOLyLamv" int2:invalidationBookmarkName="" int2:hashCode="g92davQ/jL7gis" int2:id="fg5DFXbO">
      <int2:state int2:type="gram" int2:value="Rejected"/>
    </int2:bookmark>
    <int2:bookmark int2:bookmarkName="_Int_2aGJd2eE" int2:invalidationBookmarkName="" int2:hashCode="IYiHJprVlG2dxT" int2:id="3qmasnKa">
      <int2:state int2:type="gram" int2:value="Rejected"/>
    </int2:bookmark>
    <int2:bookmark int2:bookmarkName="_Int_tLQfheb0" int2:invalidationBookmarkName="" int2:hashCode="7Jsf/33NyMxQ35" int2:id="Z2BnF5sI">
      <int2:state int2:type="gram" int2:value="Rejected"/>
    </int2:bookmark>
    <int2:bookmark int2:bookmarkName="_Int_WPqrslE3" int2:invalidationBookmarkName="" int2:hashCode="ZAPyt+sqqv5t40" int2:id="hTK46wcJ">
      <int2:state int2:type="gram" int2:value="Rejected"/>
    </int2:bookmark>
    <int2:bookmark int2:bookmarkName="_Int_NpbQ5Koq" int2:invalidationBookmarkName="" int2:hashCode="tnz+BRJ+3wv5Jw" int2:id="4V6h5yzB">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105059"/>
    <w:multiLevelType w:val="hybridMultilevel"/>
    <w:tmpl w:val="43F6BF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50450310">
    <w:abstractNumId w:val="20"/>
  </w:num>
  <w:num w:numId="2" w16cid:durableId="1313870445">
    <w:abstractNumId w:val="12"/>
  </w:num>
  <w:num w:numId="3" w16cid:durableId="1875076645">
    <w:abstractNumId w:val="10"/>
  </w:num>
  <w:num w:numId="4" w16cid:durableId="900479604">
    <w:abstractNumId w:val="22"/>
  </w:num>
  <w:num w:numId="5" w16cid:durableId="1661037366">
    <w:abstractNumId w:val="14"/>
  </w:num>
  <w:num w:numId="6" w16cid:durableId="1783454050">
    <w:abstractNumId w:val="17"/>
  </w:num>
  <w:num w:numId="7" w16cid:durableId="1732655600">
    <w:abstractNumId w:val="19"/>
  </w:num>
  <w:num w:numId="8" w16cid:durableId="260769475">
    <w:abstractNumId w:val="9"/>
  </w:num>
  <w:num w:numId="9" w16cid:durableId="363217852">
    <w:abstractNumId w:val="7"/>
  </w:num>
  <w:num w:numId="10" w16cid:durableId="1360275013">
    <w:abstractNumId w:val="6"/>
  </w:num>
  <w:num w:numId="11" w16cid:durableId="94908840">
    <w:abstractNumId w:val="5"/>
  </w:num>
  <w:num w:numId="12" w16cid:durableId="936599471">
    <w:abstractNumId w:val="4"/>
  </w:num>
  <w:num w:numId="13" w16cid:durableId="1000080871">
    <w:abstractNumId w:val="8"/>
  </w:num>
  <w:num w:numId="14" w16cid:durableId="2136026621">
    <w:abstractNumId w:val="3"/>
  </w:num>
  <w:num w:numId="15" w16cid:durableId="1963144501">
    <w:abstractNumId w:val="2"/>
  </w:num>
  <w:num w:numId="16" w16cid:durableId="1945190979">
    <w:abstractNumId w:val="1"/>
  </w:num>
  <w:num w:numId="17" w16cid:durableId="1744717917">
    <w:abstractNumId w:val="0"/>
  </w:num>
  <w:num w:numId="18" w16cid:durableId="1806312167">
    <w:abstractNumId w:val="15"/>
  </w:num>
  <w:num w:numId="19" w16cid:durableId="589853496">
    <w:abstractNumId w:val="16"/>
  </w:num>
  <w:num w:numId="20" w16cid:durableId="1970356492">
    <w:abstractNumId w:val="21"/>
  </w:num>
  <w:num w:numId="21" w16cid:durableId="802774829">
    <w:abstractNumId w:val="18"/>
  </w:num>
  <w:num w:numId="22" w16cid:durableId="39789679">
    <w:abstractNumId w:val="11"/>
  </w:num>
  <w:num w:numId="23" w16cid:durableId="542518624">
    <w:abstractNumId w:val="23"/>
  </w:num>
  <w:num w:numId="24" w16cid:durableId="35588676">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3F3"/>
    <w:rsid w:val="00055258"/>
    <w:rsid w:val="00085CE5"/>
    <w:rsid w:val="000B57AA"/>
    <w:rsid w:val="000D5AE1"/>
    <w:rsid w:val="00126CA1"/>
    <w:rsid w:val="00145657"/>
    <w:rsid w:val="00166FB6"/>
    <w:rsid w:val="001C5339"/>
    <w:rsid w:val="001D49D4"/>
    <w:rsid w:val="001E1D4E"/>
    <w:rsid w:val="00276C8F"/>
    <w:rsid w:val="00280083"/>
    <w:rsid w:val="00280DBD"/>
    <w:rsid w:val="002E32F9"/>
    <w:rsid w:val="00344F83"/>
    <w:rsid w:val="00383C68"/>
    <w:rsid w:val="003D1189"/>
    <w:rsid w:val="0040163E"/>
    <w:rsid w:val="00496429"/>
    <w:rsid w:val="004C0404"/>
    <w:rsid w:val="004E30C8"/>
    <w:rsid w:val="00506C84"/>
    <w:rsid w:val="00530342"/>
    <w:rsid w:val="00532143"/>
    <w:rsid w:val="00542E3E"/>
    <w:rsid w:val="00585CB5"/>
    <w:rsid w:val="00590F0A"/>
    <w:rsid w:val="005C316D"/>
    <w:rsid w:val="005E3243"/>
    <w:rsid w:val="005E63CA"/>
    <w:rsid w:val="005F4246"/>
    <w:rsid w:val="005F446D"/>
    <w:rsid w:val="00630652"/>
    <w:rsid w:val="00640027"/>
    <w:rsid w:val="00645252"/>
    <w:rsid w:val="0065345C"/>
    <w:rsid w:val="00665AB9"/>
    <w:rsid w:val="0067629E"/>
    <w:rsid w:val="006A440A"/>
    <w:rsid w:val="006D3D74"/>
    <w:rsid w:val="006D5267"/>
    <w:rsid w:val="006E7DB7"/>
    <w:rsid w:val="007661E5"/>
    <w:rsid w:val="007820E9"/>
    <w:rsid w:val="007B144F"/>
    <w:rsid w:val="007C63F3"/>
    <w:rsid w:val="007F0B5E"/>
    <w:rsid w:val="00815215"/>
    <w:rsid w:val="0083569A"/>
    <w:rsid w:val="00840729"/>
    <w:rsid w:val="00873A85"/>
    <w:rsid w:val="008C1FE2"/>
    <w:rsid w:val="008E7BF8"/>
    <w:rsid w:val="008F4180"/>
    <w:rsid w:val="009603C3"/>
    <w:rsid w:val="009D052E"/>
    <w:rsid w:val="00A12372"/>
    <w:rsid w:val="00A42125"/>
    <w:rsid w:val="00A9204E"/>
    <w:rsid w:val="00AF0AA6"/>
    <w:rsid w:val="00B02866"/>
    <w:rsid w:val="00B72318"/>
    <w:rsid w:val="00B92FE3"/>
    <w:rsid w:val="00BB106C"/>
    <w:rsid w:val="00C257B2"/>
    <w:rsid w:val="00C33956"/>
    <w:rsid w:val="00CE1714"/>
    <w:rsid w:val="00D14161"/>
    <w:rsid w:val="00D860C4"/>
    <w:rsid w:val="00E246D4"/>
    <w:rsid w:val="00E25950"/>
    <w:rsid w:val="00E61CFB"/>
    <w:rsid w:val="00EA63D7"/>
    <w:rsid w:val="00EC1534"/>
    <w:rsid w:val="00F3332D"/>
    <w:rsid w:val="00F661F2"/>
    <w:rsid w:val="00F67155"/>
    <w:rsid w:val="10FEF613"/>
    <w:rsid w:val="32C0F7E5"/>
    <w:rsid w:val="3D22FC0E"/>
    <w:rsid w:val="3D57054B"/>
    <w:rsid w:val="40EA9625"/>
    <w:rsid w:val="44CB8066"/>
    <w:rsid w:val="4A3E37A5"/>
    <w:rsid w:val="4E55EB80"/>
    <w:rsid w:val="53685DBB"/>
    <w:rsid w:val="5C72BA70"/>
    <w:rsid w:val="611EECFD"/>
    <w:rsid w:val="6170EEDB"/>
    <w:rsid w:val="778F49BB"/>
    <w:rsid w:val="7BCBA0D1"/>
    <w:rsid w:val="7F34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9A85"/>
  <w15:chartTrackingRefBased/>
  <w15:docId w15:val="{B602EA19-5E7C-4AD7-8867-CEEA8E42DF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hAnsiTheme="majorHAnsi" w:eastAsiaTheme="majorEastAsia"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hAnsiTheme="majorHAnsi" w:eastAsiaTheme="majorEastAsia"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hAnsiTheme="majorHAnsi" w:eastAsiaTheme="majorEastAsia"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hAnsiTheme="majorHAnsi" w:eastAsiaTheme="majorEastAsia"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3D74"/>
    <w:rPr>
      <w:rFonts w:asciiTheme="majorHAnsi" w:hAnsiTheme="majorHAnsi" w:eastAsiaTheme="majorEastAsia" w:cstheme="majorBidi"/>
      <w:color w:val="1F4E79" w:themeColor="accent1" w:themeShade="80"/>
      <w:sz w:val="32"/>
      <w:szCs w:val="32"/>
    </w:rPr>
  </w:style>
  <w:style w:type="character" w:styleId="Heading2Char" w:customStyle="1">
    <w:name w:val="Heading 2 Char"/>
    <w:basedOn w:val="DefaultParagraphFont"/>
    <w:link w:val="Heading2"/>
    <w:uiPriority w:val="9"/>
    <w:rsid w:val="006D3D74"/>
    <w:rPr>
      <w:rFonts w:asciiTheme="majorHAnsi" w:hAnsiTheme="majorHAnsi" w:eastAsiaTheme="majorEastAsia" w:cstheme="majorBidi"/>
      <w:color w:val="1F4E79" w:themeColor="accent1" w:themeShade="80"/>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6D3D74"/>
    <w:rPr>
      <w:rFonts w:asciiTheme="majorHAnsi" w:hAnsiTheme="majorHAnsi" w:eastAsiaTheme="majorEastAsia" w:cstheme="majorBidi"/>
      <w:i/>
      <w:iCs/>
      <w:color w:val="1F4E79" w:themeColor="accent1" w:themeShade="80"/>
    </w:rPr>
  </w:style>
  <w:style w:type="character" w:styleId="Heading5Char" w:customStyle="1">
    <w:name w:val="Heading 5 Char"/>
    <w:basedOn w:val="DefaultParagraphFont"/>
    <w:link w:val="Heading5"/>
    <w:uiPriority w:val="9"/>
    <w:rsid w:val="006D3D74"/>
    <w:rPr>
      <w:rFonts w:asciiTheme="majorHAnsi" w:hAnsiTheme="majorHAnsi" w:eastAsiaTheme="majorEastAsia" w:cstheme="majorBidi"/>
      <w:color w:val="1F4E79" w:themeColor="accent1" w:themeShade="80"/>
    </w:rPr>
  </w:style>
  <w:style w:type="character" w:styleId="Heading6Char" w:customStyle="1">
    <w:name w:val="Heading 6 Char"/>
    <w:basedOn w:val="DefaultParagraphFont"/>
    <w:link w:val="Heading6"/>
    <w:uiPriority w:val="9"/>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uiPriority w:val="9"/>
    <w:rsid w:val="00645252"/>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rsid w:val="00645252"/>
    <w:rPr>
      <w:rFonts w:asciiTheme="majorHAnsi" w:hAnsiTheme="majorHAnsi" w:eastAsiaTheme="majorEastAsia"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color="1F4E79" w:themeColor="accent1" w:themeShade="80" w:sz="4" w:space="10"/>
        <w:bottom w:val="single" w:color="1F4E79" w:themeColor="accent1" w:themeShade="80" w:sz="4" w:space="10"/>
      </w:pBdr>
      <w:spacing w:before="360" w:after="360"/>
      <w:ind w:left="864" w:right="864"/>
      <w:jc w:val="center"/>
    </w:pPr>
    <w:rPr>
      <w:i/>
      <w:iCs/>
      <w:color w:val="1F4E79" w:themeColor="accent1" w:themeShade="80"/>
    </w:rPr>
  </w:style>
  <w:style w:type="character" w:styleId="IntenseQuoteChar" w:customStyle="1">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styleId="BalloonTextChar" w:customStyle="1">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color="5B9BD5" w:themeColor="accent1" w:sz="2" w:space="10" w:shadow="1" w:frame="1"/>
        <w:left w:val="single" w:color="5B9BD5" w:themeColor="accent1" w:sz="2" w:space="10" w:shadow="1" w:frame="1"/>
        <w:bottom w:val="single" w:color="5B9BD5" w:themeColor="accent1" w:sz="2" w:space="10" w:shadow="1" w:frame="1"/>
        <w:right w:val="single" w:color="5B9BD5" w:themeColor="accent1" w:sz="2" w:space="10"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styleId="BodyText3Char" w:customStyle="1">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styleId="CommentTextChar" w:customStyle="1">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styleId="CommentSubjectChar" w:customStyle="1">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styleId="DocumentMapChar" w:customStyle="1">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styleId="EndnoteTextChar" w:customStyle="1">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645252"/>
    <w:rPr>
      <w:szCs w:val="20"/>
    </w:rPr>
  </w:style>
  <w:style w:type="character" w:styleId="FootnoteTextChar" w:customStyle="1">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styleId="HTMLPreformattedChar" w:customStyle="1">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styleId="PlainTextChar" w:customStyle="1">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styleId="HeaderChar" w:customStyle="1">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styleId="FooterChar" w:customStyle="1">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12372"/>
    <w:pPr>
      <w:ind w:left="720"/>
      <w:contextualSpacing/>
    </w:pPr>
  </w:style>
  <w:style w:type="table" w:styleId="TableGrid">
    <w:name w:val="Table Grid"/>
    <w:basedOn w:val="TableNormal"/>
    <w:uiPriority w:val="39"/>
    <w:rsid w:val="004964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25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repfgrant@newforestnpa.gov.uk" TargetMode="External" Id="R0511cc2f246448da" /><Relationship Type="http://schemas.openxmlformats.org/officeDocument/2006/relationships/hyperlink" Target="https://www.newforestnpa.gov.uk/privacy-cookies/" TargetMode="External" Id="Rff75be00553e4429" /><Relationship Type="http://schemas.openxmlformats.org/officeDocument/2006/relationships/hyperlink" Target="mailto:dpo@newforestnpa.gov.uk" TargetMode="External" Id="R19d37a61716849ab" /><Relationship Type="http://schemas.microsoft.com/office/2020/10/relationships/intelligence" Target="intelligence2.xml" Id="R205032b252e8484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5289C-84E1-400D-BF74-6F175BCC24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Walton</dc:creator>
  <keywords/>
  <dc:description/>
  <lastModifiedBy>David Hedges</lastModifiedBy>
  <revision>60</revision>
  <dcterms:created xsi:type="dcterms:W3CDTF">2025-09-24T14:45:00.0000000Z</dcterms:created>
  <dcterms:modified xsi:type="dcterms:W3CDTF">2025-10-27T18:18:01.8996295Z</dcterms:modified>
</coreProperties>
</file>