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61D7D" w14:textId="77777777" w:rsidR="0079597C" w:rsidRDefault="0079597C" w:rsidP="0079597C">
      <w:pPr>
        <w:jc w:val="center"/>
        <w:rPr>
          <w:rFonts w:asciiTheme="majorHAnsi" w:hAnsiTheme="majorHAnsi" w:cstheme="majorHAnsi"/>
          <w:b/>
          <w:sz w:val="22"/>
          <w:szCs w:val="22"/>
        </w:rPr>
      </w:pPr>
      <w:r>
        <w:rPr>
          <w:noProof/>
          <w:lang w:eastAsia="en-GB"/>
        </w:rPr>
        <w:drawing>
          <wp:anchor distT="0" distB="0" distL="114300" distR="114300" simplePos="0" relativeHeight="251665408" behindDoc="0" locked="0" layoutInCell="1" allowOverlap="1" wp14:anchorId="4A320907" wp14:editId="7C913711">
            <wp:simplePos x="0" y="0"/>
            <wp:positionH relativeFrom="margin">
              <wp:posOffset>1924050</wp:posOffset>
            </wp:positionH>
            <wp:positionV relativeFrom="margin">
              <wp:posOffset>0</wp:posOffset>
            </wp:positionV>
            <wp:extent cx="1620520" cy="1581150"/>
            <wp:effectExtent l="0" t="0" r="0" b="0"/>
            <wp:wrapSquare wrapText="bothSides"/>
            <wp:docPr id="828161016" name="Picture 828161016" descr="RGB gradu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GB gradu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20520" cy="1581150"/>
                    </a:xfrm>
                    <a:prstGeom prst="rect">
                      <a:avLst/>
                    </a:prstGeom>
                    <a:noFill/>
                    <a:ln>
                      <a:noFill/>
                    </a:ln>
                  </pic:spPr>
                </pic:pic>
              </a:graphicData>
            </a:graphic>
          </wp:anchor>
        </w:drawing>
      </w:r>
    </w:p>
    <w:p w14:paraId="6455F1AA" w14:textId="77777777" w:rsidR="0079597C" w:rsidRDefault="0079597C" w:rsidP="0079597C">
      <w:pPr>
        <w:jc w:val="center"/>
        <w:rPr>
          <w:rFonts w:asciiTheme="majorHAnsi" w:hAnsiTheme="majorHAnsi" w:cstheme="majorHAnsi"/>
          <w:b/>
          <w:sz w:val="22"/>
          <w:szCs w:val="22"/>
        </w:rPr>
      </w:pPr>
    </w:p>
    <w:p w14:paraId="5024FBDF" w14:textId="77777777" w:rsidR="0079597C" w:rsidRDefault="0079597C" w:rsidP="0079597C">
      <w:pPr>
        <w:jc w:val="center"/>
        <w:rPr>
          <w:rFonts w:asciiTheme="majorHAnsi" w:hAnsiTheme="majorHAnsi" w:cstheme="majorHAnsi"/>
          <w:b/>
          <w:szCs w:val="24"/>
        </w:rPr>
      </w:pPr>
    </w:p>
    <w:p w14:paraId="35DF702E" w14:textId="77777777" w:rsidR="0079597C" w:rsidRDefault="0079597C" w:rsidP="0079597C">
      <w:pPr>
        <w:jc w:val="center"/>
        <w:rPr>
          <w:rFonts w:asciiTheme="majorHAnsi" w:hAnsiTheme="majorHAnsi" w:cstheme="majorHAnsi"/>
          <w:b/>
          <w:szCs w:val="24"/>
        </w:rPr>
      </w:pPr>
    </w:p>
    <w:p w14:paraId="57DF6A34" w14:textId="77777777" w:rsidR="0079597C" w:rsidRDefault="0079597C" w:rsidP="0079597C">
      <w:pPr>
        <w:jc w:val="center"/>
        <w:rPr>
          <w:rFonts w:asciiTheme="majorHAnsi" w:hAnsiTheme="majorHAnsi" w:cstheme="majorHAnsi"/>
          <w:b/>
          <w:szCs w:val="24"/>
        </w:rPr>
      </w:pPr>
    </w:p>
    <w:p w14:paraId="30FA3066" w14:textId="77777777" w:rsidR="0079597C" w:rsidRDefault="0079597C" w:rsidP="0079597C">
      <w:pPr>
        <w:jc w:val="center"/>
        <w:rPr>
          <w:rFonts w:asciiTheme="majorHAnsi" w:hAnsiTheme="majorHAnsi" w:cstheme="majorHAnsi"/>
          <w:b/>
          <w:szCs w:val="24"/>
        </w:rPr>
      </w:pPr>
    </w:p>
    <w:p w14:paraId="091F74ED" w14:textId="77777777" w:rsidR="0079597C" w:rsidRDefault="0079597C" w:rsidP="0079597C">
      <w:pPr>
        <w:jc w:val="center"/>
        <w:rPr>
          <w:rFonts w:asciiTheme="majorHAnsi" w:hAnsiTheme="majorHAnsi" w:cstheme="majorHAnsi"/>
          <w:b/>
          <w:szCs w:val="24"/>
        </w:rPr>
      </w:pPr>
    </w:p>
    <w:p w14:paraId="16D56099" w14:textId="77777777" w:rsidR="0079597C" w:rsidRDefault="0079597C" w:rsidP="0079597C">
      <w:pPr>
        <w:jc w:val="center"/>
        <w:rPr>
          <w:rFonts w:asciiTheme="majorHAnsi" w:hAnsiTheme="majorHAnsi" w:cstheme="majorHAnsi"/>
          <w:b/>
          <w:szCs w:val="24"/>
        </w:rPr>
      </w:pPr>
    </w:p>
    <w:p w14:paraId="12E77F6A" w14:textId="77777777" w:rsidR="0079597C" w:rsidRDefault="0079597C" w:rsidP="0079597C">
      <w:pPr>
        <w:jc w:val="center"/>
        <w:rPr>
          <w:rFonts w:asciiTheme="majorHAnsi" w:hAnsiTheme="majorHAnsi" w:cstheme="majorHAnsi"/>
          <w:b/>
          <w:szCs w:val="24"/>
        </w:rPr>
      </w:pPr>
    </w:p>
    <w:p w14:paraId="560FB0F7" w14:textId="77777777" w:rsidR="0079597C" w:rsidRDefault="0079597C" w:rsidP="0079597C">
      <w:pPr>
        <w:jc w:val="center"/>
        <w:rPr>
          <w:rFonts w:asciiTheme="majorHAnsi" w:hAnsiTheme="majorHAnsi" w:cstheme="majorHAnsi"/>
          <w:b/>
          <w:szCs w:val="24"/>
        </w:rPr>
      </w:pPr>
    </w:p>
    <w:p w14:paraId="3304DB0F" w14:textId="77777777" w:rsidR="0079597C" w:rsidRDefault="0079597C" w:rsidP="0079597C">
      <w:pPr>
        <w:jc w:val="center"/>
        <w:rPr>
          <w:rFonts w:asciiTheme="majorHAnsi" w:hAnsiTheme="majorHAnsi" w:cstheme="majorHAnsi"/>
          <w:b/>
          <w:szCs w:val="24"/>
        </w:rPr>
      </w:pPr>
    </w:p>
    <w:p w14:paraId="5C54946E" w14:textId="77777777" w:rsidR="0079597C" w:rsidRDefault="0079597C" w:rsidP="0079597C">
      <w:pPr>
        <w:jc w:val="center"/>
        <w:rPr>
          <w:rFonts w:asciiTheme="majorHAnsi" w:hAnsiTheme="majorHAnsi" w:cstheme="majorHAnsi"/>
          <w:b/>
          <w:szCs w:val="24"/>
        </w:rPr>
      </w:pPr>
    </w:p>
    <w:p w14:paraId="33CF32D4" w14:textId="23C71D82" w:rsidR="0079597C" w:rsidRPr="002F1C51" w:rsidRDefault="0079597C" w:rsidP="0079597C">
      <w:pPr>
        <w:jc w:val="center"/>
        <w:rPr>
          <w:rFonts w:asciiTheme="majorHAnsi" w:hAnsiTheme="majorHAnsi" w:cstheme="majorHAnsi"/>
          <w:b/>
          <w:szCs w:val="24"/>
        </w:rPr>
      </w:pPr>
      <w:r w:rsidRPr="002F1C51">
        <w:rPr>
          <w:rFonts w:asciiTheme="majorHAnsi" w:hAnsiTheme="majorHAnsi" w:cstheme="majorHAnsi"/>
          <w:b/>
          <w:szCs w:val="24"/>
        </w:rPr>
        <w:t xml:space="preserve">Tender </w:t>
      </w:r>
      <w:proofErr w:type="gramStart"/>
      <w:r w:rsidRPr="002F1C51">
        <w:rPr>
          <w:rFonts w:asciiTheme="majorHAnsi" w:hAnsiTheme="majorHAnsi" w:cstheme="majorHAnsi"/>
          <w:b/>
          <w:szCs w:val="24"/>
        </w:rPr>
        <w:t>Ref :</w:t>
      </w:r>
      <w:proofErr w:type="gramEnd"/>
      <w:r w:rsidRPr="002F1C51">
        <w:rPr>
          <w:rFonts w:asciiTheme="majorHAnsi" w:hAnsiTheme="majorHAnsi" w:cstheme="majorHAnsi"/>
          <w:b/>
          <w:szCs w:val="24"/>
        </w:rPr>
        <w:t xml:space="preserve"> </w:t>
      </w:r>
      <w:r w:rsidRPr="002F1C51">
        <w:rPr>
          <w:rFonts w:asciiTheme="majorHAnsi" w:hAnsiTheme="majorHAnsi" w:cstheme="majorHAnsi"/>
          <w:b/>
          <w:caps/>
          <w:szCs w:val="24"/>
          <w:lang w:val="en-GB"/>
        </w:rPr>
        <w:t>NFNPA – 00</w:t>
      </w:r>
      <w:r>
        <w:rPr>
          <w:rFonts w:asciiTheme="majorHAnsi" w:hAnsiTheme="majorHAnsi" w:cstheme="majorHAnsi"/>
          <w:b/>
          <w:caps/>
          <w:szCs w:val="24"/>
          <w:lang w:val="en-GB"/>
        </w:rPr>
        <w:t>79</w:t>
      </w:r>
      <w:r w:rsidRPr="002F1C51">
        <w:rPr>
          <w:rFonts w:asciiTheme="majorHAnsi" w:hAnsiTheme="majorHAnsi" w:cstheme="majorHAnsi"/>
          <w:b/>
          <w:caps/>
          <w:szCs w:val="24"/>
          <w:lang w:val="en-GB"/>
        </w:rPr>
        <w:tab/>
      </w:r>
    </w:p>
    <w:p w14:paraId="2EDDB3F3" w14:textId="77777777" w:rsidR="0079597C" w:rsidRDefault="0079597C" w:rsidP="0079597C">
      <w:pPr>
        <w:rPr>
          <w:rFonts w:asciiTheme="majorHAnsi" w:hAnsiTheme="majorHAnsi" w:cstheme="majorHAnsi"/>
          <w:b/>
          <w:caps/>
          <w:sz w:val="22"/>
          <w:szCs w:val="22"/>
          <w:u w:val="single"/>
          <w:lang w:val="en-GB"/>
        </w:rPr>
      </w:pPr>
    </w:p>
    <w:p w14:paraId="0A4D4F51" w14:textId="77777777" w:rsidR="0079597C" w:rsidRDefault="0079597C" w:rsidP="0079597C">
      <w:pPr>
        <w:rPr>
          <w:rFonts w:asciiTheme="majorHAnsi" w:hAnsiTheme="majorHAnsi" w:cstheme="majorHAnsi"/>
          <w:b/>
          <w:caps/>
          <w:sz w:val="22"/>
          <w:szCs w:val="22"/>
          <w:u w:val="single"/>
          <w:lang w:val="en-GB"/>
        </w:rPr>
      </w:pPr>
    </w:p>
    <w:p w14:paraId="52E88854" w14:textId="77777777" w:rsidR="0079597C" w:rsidRPr="00E03C04" w:rsidRDefault="0079597C" w:rsidP="0079597C">
      <w:pPr>
        <w:rPr>
          <w:rFonts w:asciiTheme="majorHAnsi" w:hAnsiTheme="majorHAnsi" w:cstheme="majorHAnsi"/>
          <w:b/>
          <w:caps/>
          <w:sz w:val="22"/>
          <w:szCs w:val="22"/>
          <w:u w:val="single"/>
          <w:lang w:val="en-GB"/>
        </w:rPr>
      </w:pPr>
      <w:r w:rsidRPr="00E03C04">
        <w:rPr>
          <w:rFonts w:asciiTheme="majorHAnsi" w:hAnsiTheme="majorHAnsi" w:cstheme="majorHAnsi"/>
          <w:b/>
          <w:caps/>
          <w:sz w:val="22"/>
          <w:szCs w:val="22"/>
          <w:u w:val="single"/>
          <w:lang w:val="en-GB"/>
        </w:rPr>
        <w:t xml:space="preserve">assessment document </w:t>
      </w:r>
    </w:p>
    <w:p w14:paraId="3DC2D74E" w14:textId="77777777" w:rsidR="0079597C" w:rsidRPr="003E3626" w:rsidRDefault="0079597C" w:rsidP="0079597C">
      <w:pPr>
        <w:rPr>
          <w:rFonts w:asciiTheme="majorHAnsi" w:hAnsiTheme="majorHAnsi" w:cstheme="majorHAnsi"/>
          <w:b/>
          <w:caps/>
          <w:sz w:val="22"/>
          <w:szCs w:val="22"/>
          <w:u w:val="single"/>
          <w:lang w:val="en-GB"/>
        </w:rPr>
      </w:pPr>
    </w:p>
    <w:p w14:paraId="76CAAE8A" w14:textId="77777777" w:rsidR="0079597C" w:rsidRPr="003E3626" w:rsidRDefault="0079597C" w:rsidP="0079597C">
      <w:pPr>
        <w:rPr>
          <w:rFonts w:asciiTheme="majorHAnsi" w:hAnsiTheme="majorHAnsi" w:cstheme="majorHAnsi"/>
          <w:b/>
          <w:caps/>
          <w:sz w:val="22"/>
          <w:szCs w:val="22"/>
          <w:lang w:val="en-GB"/>
        </w:rPr>
      </w:pPr>
    </w:p>
    <w:p w14:paraId="5896D0DA" w14:textId="77777777" w:rsidR="0079597C" w:rsidRPr="003E3626" w:rsidRDefault="0079597C" w:rsidP="0079597C">
      <w:pPr>
        <w:pStyle w:val="ListParagraph"/>
        <w:numPr>
          <w:ilvl w:val="0"/>
          <w:numId w:val="26"/>
        </w:numPr>
        <w:rPr>
          <w:rFonts w:asciiTheme="majorHAnsi" w:hAnsiTheme="majorHAnsi" w:cstheme="majorHAnsi"/>
          <w:b/>
          <w:caps/>
          <w:sz w:val="22"/>
          <w:szCs w:val="22"/>
          <w:lang w:val="en-GB"/>
        </w:rPr>
      </w:pPr>
      <w:r w:rsidRPr="003E3626">
        <w:rPr>
          <w:rFonts w:asciiTheme="majorHAnsi" w:hAnsiTheme="majorHAnsi" w:cstheme="majorHAnsi"/>
          <w:b/>
          <w:caps/>
          <w:sz w:val="22"/>
          <w:szCs w:val="22"/>
          <w:lang w:val="en-GB"/>
        </w:rPr>
        <w:t>price criteria – 60%</w:t>
      </w:r>
    </w:p>
    <w:p w14:paraId="2CD72A9D" w14:textId="77777777" w:rsidR="0079597C" w:rsidRDefault="0079597C" w:rsidP="0079597C">
      <w:pPr>
        <w:rPr>
          <w:rFonts w:asciiTheme="majorHAnsi" w:hAnsiTheme="majorHAnsi" w:cstheme="majorHAnsi"/>
          <w:b/>
          <w:caps/>
          <w:sz w:val="22"/>
          <w:szCs w:val="22"/>
          <w:lang w:val="en-GB"/>
        </w:rPr>
      </w:pPr>
    </w:p>
    <w:p w14:paraId="558AA6B2" w14:textId="77777777" w:rsidR="0079597C" w:rsidRDefault="0079597C" w:rsidP="0079597C">
      <w:pPr>
        <w:rPr>
          <w:rFonts w:asciiTheme="majorHAnsi" w:hAnsiTheme="majorHAnsi" w:cstheme="majorHAnsi"/>
          <w:b/>
          <w:caps/>
          <w:sz w:val="22"/>
          <w:szCs w:val="22"/>
          <w:lang w:val="en-GB"/>
        </w:rPr>
      </w:pPr>
      <w:r>
        <w:rPr>
          <w:rFonts w:asciiTheme="majorHAnsi" w:hAnsiTheme="majorHAnsi" w:cstheme="majorHAnsi"/>
          <w:sz w:val="22"/>
          <w:szCs w:val="22"/>
          <w:lang w:val="en-GB"/>
        </w:rPr>
        <w:t>Please complete the attached Contract Sum Analysis template, providing as much detail as possible, adding additional lines where necessary:</w:t>
      </w:r>
    </w:p>
    <w:p w14:paraId="4329D674" w14:textId="77777777" w:rsidR="0079597C" w:rsidRDefault="0079597C" w:rsidP="0079597C">
      <w:pPr>
        <w:rPr>
          <w:rFonts w:asciiTheme="majorHAnsi" w:hAnsiTheme="majorHAnsi" w:cstheme="majorHAnsi"/>
          <w:b/>
          <w:caps/>
          <w:sz w:val="22"/>
          <w:szCs w:val="22"/>
          <w:lang w:val="en-GB"/>
        </w:rPr>
      </w:pPr>
    </w:p>
    <w:bookmarkStart w:id="0" w:name="_MON_1498632374"/>
    <w:bookmarkEnd w:id="0"/>
    <w:p w14:paraId="3714E72C" w14:textId="4F498491" w:rsidR="0079597C" w:rsidRDefault="0079597C" w:rsidP="0079597C">
      <w:pPr>
        <w:rPr>
          <w:rFonts w:asciiTheme="majorHAnsi" w:hAnsiTheme="majorHAnsi" w:cstheme="majorHAnsi"/>
          <w:b/>
          <w:caps/>
          <w:sz w:val="22"/>
          <w:szCs w:val="22"/>
          <w:lang w:val="en-GB"/>
        </w:rPr>
      </w:pPr>
      <w:r>
        <w:rPr>
          <w:rFonts w:asciiTheme="majorHAnsi" w:hAnsiTheme="majorHAnsi" w:cstheme="majorHAnsi"/>
          <w:b/>
          <w:caps/>
          <w:sz w:val="22"/>
          <w:szCs w:val="22"/>
          <w:lang w:val="en-GB"/>
        </w:rPr>
        <w:object w:dxaOrig="2069" w:dyaOrig="1320" w14:anchorId="05D827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5pt;height:66pt" o:ole="">
            <v:imagedata r:id="rId12" o:title=""/>
          </v:shape>
          <o:OLEObject Type="Embed" ProgID="Excel.Sheet.12" ShapeID="_x0000_i1025" DrawAspect="Icon" ObjectID="_1833974698" r:id="rId13"/>
        </w:object>
      </w:r>
    </w:p>
    <w:p w14:paraId="37F56451" w14:textId="77777777" w:rsidR="0079597C" w:rsidRDefault="0079597C" w:rsidP="0079597C">
      <w:pPr>
        <w:rPr>
          <w:rFonts w:asciiTheme="majorHAnsi" w:hAnsiTheme="majorHAnsi" w:cstheme="majorHAnsi"/>
          <w:b/>
          <w:caps/>
          <w:sz w:val="22"/>
          <w:szCs w:val="22"/>
          <w:lang w:val="en-GB"/>
        </w:rPr>
      </w:pPr>
    </w:p>
    <w:p w14:paraId="5C164F64" w14:textId="77777777" w:rsidR="0079597C" w:rsidRPr="003E3626" w:rsidRDefault="0079597C" w:rsidP="0079597C">
      <w:pPr>
        <w:rPr>
          <w:rFonts w:asciiTheme="majorHAnsi" w:hAnsiTheme="majorHAnsi" w:cstheme="majorHAnsi"/>
          <w:sz w:val="22"/>
          <w:szCs w:val="22"/>
          <w:lang w:val="en-GB"/>
        </w:rPr>
      </w:pPr>
      <w:r w:rsidRPr="007E2495">
        <w:rPr>
          <w:rFonts w:asciiTheme="majorHAnsi" w:hAnsiTheme="majorHAnsi" w:cstheme="majorHAnsi"/>
          <w:sz w:val="22"/>
          <w:szCs w:val="22"/>
          <w:lang w:val="en-GB"/>
        </w:rPr>
        <w:t>Where the Contractor proposes any defined provisional sums, they should do so in the space provided in the template. Defined provisional sums are considered to have been accounted for within your Tender sum. Any Defined provisional sums will be replaced by actual costs once known.</w:t>
      </w:r>
      <w:r>
        <w:rPr>
          <w:rFonts w:asciiTheme="majorHAnsi" w:hAnsiTheme="majorHAnsi" w:cstheme="majorHAnsi"/>
          <w:sz w:val="22"/>
          <w:szCs w:val="22"/>
          <w:lang w:val="en-GB"/>
        </w:rPr>
        <w:t xml:space="preserve">  </w:t>
      </w:r>
    </w:p>
    <w:p w14:paraId="5EF0929B" w14:textId="77777777" w:rsidR="0079597C" w:rsidRDefault="0079597C" w:rsidP="0079597C">
      <w:pPr>
        <w:rPr>
          <w:rFonts w:asciiTheme="majorHAnsi" w:hAnsiTheme="majorHAnsi" w:cstheme="majorHAnsi"/>
          <w:sz w:val="22"/>
          <w:szCs w:val="22"/>
          <w:lang w:val="en-GB"/>
        </w:rPr>
      </w:pPr>
    </w:p>
    <w:p w14:paraId="4E3537FF" w14:textId="77777777" w:rsidR="0079597C" w:rsidRPr="003E3626" w:rsidRDefault="0079597C" w:rsidP="0079597C">
      <w:pPr>
        <w:rPr>
          <w:rFonts w:asciiTheme="majorHAnsi" w:hAnsiTheme="majorHAnsi" w:cstheme="majorHAnsi"/>
          <w:sz w:val="22"/>
          <w:szCs w:val="22"/>
          <w:lang w:val="en-GB"/>
        </w:rPr>
      </w:pPr>
      <w:r>
        <w:rPr>
          <w:rFonts w:asciiTheme="majorHAnsi" w:hAnsiTheme="majorHAnsi" w:cstheme="majorHAnsi"/>
          <w:sz w:val="22"/>
          <w:szCs w:val="22"/>
          <w:lang w:val="en-GB"/>
        </w:rPr>
        <w:t>Where you feel insufficient information is provided in the breakdown in relation to potential costs, please clearly state any assumptions you have made.</w:t>
      </w:r>
    </w:p>
    <w:p w14:paraId="6AB21CDB" w14:textId="77777777" w:rsidR="0079597C" w:rsidRPr="003E3626" w:rsidRDefault="0079597C" w:rsidP="0079597C">
      <w:pPr>
        <w:rPr>
          <w:rFonts w:asciiTheme="majorHAnsi" w:hAnsiTheme="majorHAnsi" w:cstheme="majorHAnsi"/>
          <w:b/>
          <w:caps/>
          <w:sz w:val="22"/>
          <w:szCs w:val="22"/>
          <w:lang w:val="en-GB"/>
        </w:rPr>
      </w:pPr>
      <w:r w:rsidRPr="003E3626">
        <w:rPr>
          <w:rFonts w:asciiTheme="majorHAnsi" w:hAnsiTheme="majorHAnsi" w:cstheme="majorHAnsi"/>
          <w:sz w:val="22"/>
          <w:szCs w:val="22"/>
          <w:lang w:val="en-GB"/>
        </w:rPr>
        <w:t xml:space="preserve"> </w:t>
      </w:r>
    </w:p>
    <w:p w14:paraId="4E09FAFD" w14:textId="77777777" w:rsidR="0079597C" w:rsidRPr="003E3626" w:rsidRDefault="0079597C" w:rsidP="0079597C">
      <w:pPr>
        <w:rPr>
          <w:rFonts w:asciiTheme="majorHAnsi" w:hAnsiTheme="majorHAnsi" w:cstheme="majorHAnsi"/>
          <w:b/>
          <w:caps/>
          <w:sz w:val="22"/>
          <w:szCs w:val="22"/>
          <w:lang w:val="en-GB"/>
        </w:rPr>
      </w:pPr>
    </w:p>
    <w:p w14:paraId="6FEE984B" w14:textId="77777777" w:rsidR="0079597C" w:rsidRPr="00E32637" w:rsidRDefault="0079597C" w:rsidP="0079597C">
      <w:pPr>
        <w:pStyle w:val="ListParagraph"/>
        <w:numPr>
          <w:ilvl w:val="0"/>
          <w:numId w:val="26"/>
        </w:numPr>
        <w:rPr>
          <w:rFonts w:asciiTheme="majorHAnsi" w:hAnsiTheme="majorHAnsi" w:cstheme="majorHAnsi"/>
          <w:b/>
          <w:caps/>
          <w:sz w:val="22"/>
          <w:szCs w:val="22"/>
          <w:lang w:val="en-GB"/>
        </w:rPr>
      </w:pPr>
      <w:r w:rsidRPr="00E32637">
        <w:rPr>
          <w:rFonts w:asciiTheme="majorHAnsi" w:hAnsiTheme="majorHAnsi" w:cstheme="majorHAnsi"/>
          <w:b/>
          <w:caps/>
          <w:sz w:val="22"/>
          <w:szCs w:val="22"/>
          <w:lang w:val="en-GB"/>
        </w:rPr>
        <w:t xml:space="preserve">Quality criteria – 40% (sub weightings for each section are shown below) </w:t>
      </w:r>
    </w:p>
    <w:p w14:paraId="2F557407" w14:textId="77777777" w:rsidR="0079597C" w:rsidRDefault="0079597C" w:rsidP="0079597C">
      <w:pPr>
        <w:rPr>
          <w:rFonts w:asciiTheme="majorHAnsi" w:hAnsiTheme="majorHAnsi" w:cstheme="majorHAnsi"/>
          <w:b/>
          <w:caps/>
          <w:sz w:val="22"/>
          <w:szCs w:val="22"/>
          <w:lang w:val="en-GB"/>
        </w:rPr>
      </w:pPr>
    </w:p>
    <w:p w14:paraId="7C50F0E7" w14:textId="77777777" w:rsidR="0079597C" w:rsidRPr="00E32637" w:rsidRDefault="0079597C" w:rsidP="0079597C">
      <w:pPr>
        <w:rPr>
          <w:rFonts w:asciiTheme="majorHAnsi" w:hAnsiTheme="majorHAnsi" w:cstheme="majorHAnsi"/>
          <w:b/>
          <w:caps/>
          <w:sz w:val="22"/>
          <w:szCs w:val="22"/>
          <w:lang w:val="en-GB"/>
        </w:rPr>
      </w:pPr>
    </w:p>
    <w:p w14:paraId="4836CF3E" w14:textId="77777777" w:rsidR="0079597C" w:rsidRPr="00E32637" w:rsidRDefault="0079597C" w:rsidP="0079597C">
      <w:pPr>
        <w:rPr>
          <w:rFonts w:asciiTheme="majorHAnsi" w:hAnsiTheme="majorHAnsi" w:cstheme="majorHAnsi"/>
          <w:b/>
          <w:caps/>
          <w:sz w:val="22"/>
          <w:szCs w:val="22"/>
          <w:lang w:val="en-GB"/>
        </w:rPr>
      </w:pPr>
      <w:r w:rsidRPr="00E32637">
        <w:rPr>
          <w:rFonts w:asciiTheme="majorHAnsi" w:hAnsiTheme="majorHAnsi" w:cstheme="majorHAnsi"/>
          <w:b/>
          <w:caps/>
          <w:sz w:val="22"/>
          <w:szCs w:val="22"/>
          <w:lang w:val="en-GB"/>
        </w:rPr>
        <w:t>SECTION A – COMPANY INFORMATION</w:t>
      </w:r>
    </w:p>
    <w:p w14:paraId="79B96B24" w14:textId="77777777" w:rsidR="0079597C" w:rsidRPr="00E32637" w:rsidRDefault="0079597C" w:rsidP="0079597C">
      <w:pPr>
        <w:rPr>
          <w:rFonts w:asciiTheme="majorHAnsi" w:hAnsiTheme="majorHAnsi" w:cstheme="majorHAnsi"/>
          <w:b/>
          <w:caps/>
          <w:sz w:val="22"/>
          <w:szCs w:val="22"/>
          <w:lang w:val="en-GB"/>
        </w:rPr>
      </w:pPr>
    </w:p>
    <w:tbl>
      <w:tblPr>
        <w:tblW w:w="10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385"/>
        <w:gridCol w:w="2700"/>
        <w:gridCol w:w="1393"/>
        <w:gridCol w:w="1843"/>
      </w:tblGrid>
      <w:tr w:rsidR="0079597C" w:rsidRPr="00E32637" w:rsidDel="004C5193" w14:paraId="7C6DCB9F" w14:textId="77777777" w:rsidTr="003E3BC3">
        <w:trPr>
          <w:trHeight w:val="978"/>
          <w:jc w:val="center"/>
        </w:trPr>
        <w:tc>
          <w:tcPr>
            <w:tcW w:w="1080" w:type="dxa"/>
            <w:shd w:val="clear" w:color="auto" w:fill="A6A6A6" w:themeFill="background1" w:themeFillShade="A6"/>
          </w:tcPr>
          <w:p w14:paraId="59503A50" w14:textId="77777777" w:rsidR="0079597C" w:rsidRPr="00E32637" w:rsidRDefault="0079597C" w:rsidP="003E3BC3">
            <w:pPr>
              <w:rPr>
                <w:rFonts w:asciiTheme="majorHAnsi" w:hAnsiTheme="majorHAnsi" w:cstheme="majorHAnsi"/>
                <w:b/>
                <w:sz w:val="22"/>
                <w:szCs w:val="22"/>
                <w:lang w:val="en-GB"/>
              </w:rPr>
            </w:pPr>
            <w:r w:rsidRPr="00E32637">
              <w:rPr>
                <w:rFonts w:asciiTheme="majorHAnsi" w:hAnsiTheme="majorHAnsi" w:cstheme="majorHAnsi"/>
                <w:b/>
                <w:sz w:val="22"/>
                <w:szCs w:val="22"/>
                <w:lang w:val="en-GB"/>
              </w:rPr>
              <w:t>Item</w:t>
            </w:r>
          </w:p>
        </w:tc>
        <w:tc>
          <w:tcPr>
            <w:tcW w:w="3385" w:type="dxa"/>
            <w:shd w:val="clear" w:color="auto" w:fill="A6A6A6" w:themeFill="background1" w:themeFillShade="A6"/>
          </w:tcPr>
          <w:p w14:paraId="75DA012D" w14:textId="77777777" w:rsidR="0079597C" w:rsidRPr="00E32637" w:rsidRDefault="0079597C" w:rsidP="003E3BC3">
            <w:pPr>
              <w:rPr>
                <w:rFonts w:asciiTheme="majorHAnsi" w:hAnsiTheme="majorHAnsi" w:cstheme="majorHAnsi"/>
                <w:b/>
                <w:sz w:val="22"/>
                <w:szCs w:val="22"/>
                <w:lang w:val="en-GB"/>
              </w:rPr>
            </w:pPr>
            <w:r w:rsidRPr="00E32637">
              <w:rPr>
                <w:rFonts w:asciiTheme="majorHAnsi" w:hAnsiTheme="majorHAnsi" w:cstheme="majorHAnsi"/>
                <w:b/>
                <w:sz w:val="22"/>
                <w:szCs w:val="22"/>
                <w:lang w:val="en-GB"/>
              </w:rPr>
              <w:t xml:space="preserve">Information required </w:t>
            </w:r>
          </w:p>
        </w:tc>
        <w:tc>
          <w:tcPr>
            <w:tcW w:w="2700" w:type="dxa"/>
            <w:shd w:val="clear" w:color="auto" w:fill="A6A6A6" w:themeFill="background1" w:themeFillShade="A6"/>
          </w:tcPr>
          <w:p w14:paraId="476C0DB0" w14:textId="77777777" w:rsidR="0079597C" w:rsidRPr="00E32637" w:rsidRDefault="0079597C" w:rsidP="003E3BC3">
            <w:pPr>
              <w:rPr>
                <w:rFonts w:asciiTheme="majorHAnsi" w:hAnsiTheme="majorHAnsi" w:cstheme="majorHAnsi"/>
                <w:b/>
                <w:sz w:val="22"/>
                <w:szCs w:val="22"/>
                <w:lang w:val="en-GB"/>
              </w:rPr>
            </w:pPr>
            <w:r w:rsidRPr="00E32637">
              <w:rPr>
                <w:rFonts w:asciiTheme="majorHAnsi" w:hAnsiTheme="majorHAnsi" w:cstheme="majorHAnsi"/>
                <w:b/>
                <w:sz w:val="22"/>
                <w:szCs w:val="22"/>
                <w:lang w:val="en-GB"/>
              </w:rPr>
              <w:t>Please complete or attach information requested</w:t>
            </w:r>
          </w:p>
        </w:tc>
        <w:tc>
          <w:tcPr>
            <w:tcW w:w="1393" w:type="dxa"/>
            <w:shd w:val="clear" w:color="auto" w:fill="A6A6A6" w:themeFill="background1" w:themeFillShade="A6"/>
          </w:tcPr>
          <w:p w14:paraId="1755F9F9" w14:textId="77777777" w:rsidR="0079597C" w:rsidRPr="00E32637" w:rsidRDefault="0079597C" w:rsidP="003E3BC3">
            <w:pPr>
              <w:rPr>
                <w:rFonts w:asciiTheme="majorHAnsi" w:hAnsiTheme="majorHAnsi" w:cstheme="majorHAnsi"/>
                <w:b/>
                <w:sz w:val="22"/>
                <w:szCs w:val="22"/>
                <w:lang w:val="en-GB"/>
              </w:rPr>
            </w:pPr>
            <w:r>
              <w:rPr>
                <w:rFonts w:asciiTheme="majorHAnsi" w:hAnsiTheme="majorHAnsi" w:cstheme="majorHAnsi"/>
                <w:b/>
                <w:sz w:val="22"/>
                <w:szCs w:val="22"/>
                <w:lang w:val="en-GB"/>
              </w:rPr>
              <w:t>Scoring guidelines</w:t>
            </w:r>
          </w:p>
        </w:tc>
        <w:tc>
          <w:tcPr>
            <w:tcW w:w="1843" w:type="dxa"/>
            <w:shd w:val="clear" w:color="auto" w:fill="A6A6A6" w:themeFill="background1" w:themeFillShade="A6"/>
          </w:tcPr>
          <w:p w14:paraId="5863818C" w14:textId="77777777" w:rsidR="0079597C" w:rsidRPr="00E32637" w:rsidDel="004C5193" w:rsidRDefault="0079597C" w:rsidP="003E3BC3">
            <w:pPr>
              <w:rPr>
                <w:rFonts w:asciiTheme="majorHAnsi" w:hAnsiTheme="majorHAnsi" w:cstheme="majorHAnsi"/>
                <w:b/>
                <w:sz w:val="22"/>
                <w:szCs w:val="22"/>
                <w:lang w:val="en-GB"/>
              </w:rPr>
            </w:pPr>
            <w:r>
              <w:rPr>
                <w:rFonts w:asciiTheme="majorHAnsi" w:hAnsiTheme="majorHAnsi" w:cstheme="majorHAnsi"/>
                <w:b/>
                <w:sz w:val="22"/>
                <w:szCs w:val="22"/>
                <w:lang w:val="en-GB"/>
              </w:rPr>
              <w:t>Additional notes</w:t>
            </w:r>
          </w:p>
        </w:tc>
      </w:tr>
      <w:tr w:rsidR="0079597C" w:rsidRPr="00E32637" w14:paraId="42F5882B" w14:textId="77777777" w:rsidTr="003E3BC3">
        <w:trPr>
          <w:trHeight w:val="1026"/>
          <w:jc w:val="center"/>
        </w:trPr>
        <w:tc>
          <w:tcPr>
            <w:tcW w:w="1080" w:type="dxa"/>
          </w:tcPr>
          <w:p w14:paraId="1B2984F4" w14:textId="77777777" w:rsidR="0079597C" w:rsidRPr="00E32637"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A</w:t>
            </w:r>
            <w:r w:rsidRPr="00E32637">
              <w:rPr>
                <w:rFonts w:asciiTheme="majorHAnsi" w:hAnsiTheme="majorHAnsi" w:cstheme="majorHAnsi"/>
                <w:sz w:val="22"/>
                <w:szCs w:val="22"/>
                <w:lang w:val="en-GB"/>
              </w:rPr>
              <w:t>1</w:t>
            </w:r>
          </w:p>
        </w:tc>
        <w:tc>
          <w:tcPr>
            <w:tcW w:w="3385" w:type="dxa"/>
          </w:tcPr>
          <w:p w14:paraId="22DE5797" w14:textId="77777777" w:rsidR="0079597C" w:rsidRPr="00E32637" w:rsidRDefault="0079597C" w:rsidP="003E3BC3">
            <w:pPr>
              <w:rPr>
                <w:rFonts w:asciiTheme="majorHAnsi" w:hAnsiTheme="majorHAnsi" w:cstheme="majorHAnsi"/>
                <w:sz w:val="22"/>
                <w:szCs w:val="22"/>
                <w:lang w:val="en-GB"/>
              </w:rPr>
            </w:pPr>
            <w:r w:rsidRPr="00E32637">
              <w:rPr>
                <w:rFonts w:asciiTheme="majorHAnsi" w:hAnsiTheme="majorHAnsi" w:cstheme="majorHAnsi"/>
                <w:sz w:val="22"/>
                <w:szCs w:val="22"/>
                <w:lang w:val="en-GB"/>
              </w:rPr>
              <w:t>Name of legal entity or sole trader in whose name the Tender is submitted</w:t>
            </w:r>
          </w:p>
        </w:tc>
        <w:tc>
          <w:tcPr>
            <w:tcW w:w="2700" w:type="dxa"/>
          </w:tcPr>
          <w:p w14:paraId="46D2F241" w14:textId="77777777" w:rsidR="0079597C" w:rsidRPr="00E32637" w:rsidRDefault="0079597C" w:rsidP="003E3BC3">
            <w:pPr>
              <w:rPr>
                <w:rFonts w:asciiTheme="majorHAnsi" w:hAnsiTheme="majorHAnsi" w:cstheme="majorHAnsi"/>
                <w:sz w:val="22"/>
                <w:szCs w:val="22"/>
                <w:lang w:val="en-GB"/>
              </w:rPr>
            </w:pPr>
          </w:p>
        </w:tc>
        <w:tc>
          <w:tcPr>
            <w:tcW w:w="1393" w:type="dxa"/>
          </w:tcPr>
          <w:p w14:paraId="25A47C82" w14:textId="77777777" w:rsidR="0079597C" w:rsidRPr="00E32637" w:rsidRDefault="0079597C" w:rsidP="003E3BC3">
            <w:pPr>
              <w:rPr>
                <w:rFonts w:asciiTheme="majorHAnsi" w:hAnsiTheme="majorHAnsi" w:cstheme="majorHAnsi"/>
                <w:sz w:val="22"/>
                <w:szCs w:val="22"/>
                <w:lang w:val="en-GB"/>
              </w:rPr>
            </w:pPr>
            <w:r w:rsidRPr="00E32637">
              <w:rPr>
                <w:rFonts w:asciiTheme="majorHAnsi" w:hAnsiTheme="majorHAnsi" w:cstheme="majorHAnsi"/>
                <w:sz w:val="22"/>
                <w:szCs w:val="22"/>
                <w:lang w:val="en-GB"/>
              </w:rPr>
              <w:t>No Score</w:t>
            </w:r>
          </w:p>
        </w:tc>
        <w:tc>
          <w:tcPr>
            <w:tcW w:w="1843" w:type="dxa"/>
          </w:tcPr>
          <w:p w14:paraId="32495959" w14:textId="77777777" w:rsidR="0079597C" w:rsidRPr="00E32637" w:rsidRDefault="0079597C" w:rsidP="003E3BC3">
            <w:pPr>
              <w:rPr>
                <w:rFonts w:asciiTheme="majorHAnsi" w:hAnsiTheme="majorHAnsi" w:cstheme="majorHAnsi"/>
                <w:sz w:val="22"/>
                <w:szCs w:val="22"/>
                <w:lang w:val="en-GB"/>
              </w:rPr>
            </w:pPr>
          </w:p>
        </w:tc>
      </w:tr>
      <w:tr w:rsidR="0079597C" w:rsidRPr="00E32637" w14:paraId="2D1ACFDF" w14:textId="77777777" w:rsidTr="003E3BC3">
        <w:trPr>
          <w:trHeight w:val="974"/>
          <w:jc w:val="center"/>
        </w:trPr>
        <w:tc>
          <w:tcPr>
            <w:tcW w:w="1080" w:type="dxa"/>
          </w:tcPr>
          <w:p w14:paraId="6075B57B" w14:textId="77777777" w:rsidR="0079597C" w:rsidRPr="00E32637"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lastRenderedPageBreak/>
              <w:t>A</w:t>
            </w:r>
            <w:r w:rsidRPr="00E32637">
              <w:rPr>
                <w:rFonts w:asciiTheme="majorHAnsi" w:hAnsiTheme="majorHAnsi" w:cstheme="majorHAnsi"/>
                <w:sz w:val="22"/>
                <w:szCs w:val="22"/>
                <w:lang w:val="en-GB"/>
              </w:rPr>
              <w:t>2</w:t>
            </w:r>
          </w:p>
        </w:tc>
        <w:tc>
          <w:tcPr>
            <w:tcW w:w="3385" w:type="dxa"/>
          </w:tcPr>
          <w:p w14:paraId="1EC0240D" w14:textId="77777777" w:rsidR="0079597C" w:rsidRPr="00E32637" w:rsidRDefault="0079597C" w:rsidP="003E3BC3">
            <w:pPr>
              <w:rPr>
                <w:rFonts w:asciiTheme="majorHAnsi" w:hAnsiTheme="majorHAnsi" w:cstheme="majorHAnsi"/>
                <w:sz w:val="22"/>
                <w:szCs w:val="22"/>
                <w:lang w:val="en-GB"/>
              </w:rPr>
            </w:pPr>
            <w:r w:rsidRPr="00E32637">
              <w:rPr>
                <w:rFonts w:asciiTheme="majorHAnsi" w:hAnsiTheme="majorHAnsi" w:cstheme="majorHAnsi"/>
                <w:sz w:val="22"/>
                <w:szCs w:val="22"/>
                <w:lang w:val="en-GB"/>
              </w:rPr>
              <w:t>Registered Business Address/Head Office</w:t>
            </w:r>
          </w:p>
        </w:tc>
        <w:tc>
          <w:tcPr>
            <w:tcW w:w="2700" w:type="dxa"/>
          </w:tcPr>
          <w:p w14:paraId="4C33BD92" w14:textId="77777777" w:rsidR="0079597C" w:rsidRPr="00E32637" w:rsidRDefault="0079597C" w:rsidP="003E3BC3">
            <w:pPr>
              <w:rPr>
                <w:rFonts w:asciiTheme="majorHAnsi" w:hAnsiTheme="majorHAnsi" w:cstheme="majorHAnsi"/>
                <w:sz w:val="22"/>
                <w:szCs w:val="22"/>
                <w:lang w:val="en-GB"/>
              </w:rPr>
            </w:pPr>
          </w:p>
        </w:tc>
        <w:tc>
          <w:tcPr>
            <w:tcW w:w="1393" w:type="dxa"/>
          </w:tcPr>
          <w:p w14:paraId="77FC6260" w14:textId="77777777" w:rsidR="0079597C" w:rsidRPr="00E32637" w:rsidRDefault="0079597C" w:rsidP="003E3BC3">
            <w:pPr>
              <w:rPr>
                <w:rFonts w:asciiTheme="majorHAnsi" w:hAnsiTheme="majorHAnsi" w:cstheme="majorHAnsi"/>
                <w:sz w:val="22"/>
                <w:szCs w:val="22"/>
                <w:lang w:val="en-GB"/>
              </w:rPr>
            </w:pPr>
            <w:r w:rsidRPr="00E32637">
              <w:rPr>
                <w:rFonts w:asciiTheme="majorHAnsi" w:hAnsiTheme="majorHAnsi" w:cstheme="majorHAnsi"/>
                <w:sz w:val="22"/>
                <w:szCs w:val="22"/>
                <w:lang w:val="en-GB"/>
              </w:rPr>
              <w:t>No Score</w:t>
            </w:r>
          </w:p>
        </w:tc>
        <w:tc>
          <w:tcPr>
            <w:tcW w:w="1843" w:type="dxa"/>
          </w:tcPr>
          <w:p w14:paraId="28570300" w14:textId="77777777" w:rsidR="0079597C" w:rsidRPr="00E32637" w:rsidRDefault="0079597C" w:rsidP="003E3BC3">
            <w:pPr>
              <w:rPr>
                <w:rFonts w:asciiTheme="majorHAnsi" w:hAnsiTheme="majorHAnsi" w:cstheme="majorHAnsi"/>
                <w:sz w:val="22"/>
                <w:szCs w:val="22"/>
                <w:lang w:val="en-GB"/>
              </w:rPr>
            </w:pPr>
          </w:p>
        </w:tc>
      </w:tr>
      <w:tr w:rsidR="0079597C" w:rsidRPr="00E32637" w14:paraId="50BEB360" w14:textId="77777777" w:rsidTr="003E3BC3">
        <w:trPr>
          <w:trHeight w:val="846"/>
          <w:jc w:val="center"/>
        </w:trPr>
        <w:tc>
          <w:tcPr>
            <w:tcW w:w="1080" w:type="dxa"/>
          </w:tcPr>
          <w:p w14:paraId="78A572AD" w14:textId="77777777" w:rsidR="0079597C" w:rsidRPr="00E32637"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A</w:t>
            </w:r>
            <w:r w:rsidRPr="00E32637">
              <w:rPr>
                <w:rFonts w:asciiTheme="majorHAnsi" w:hAnsiTheme="majorHAnsi" w:cstheme="majorHAnsi"/>
                <w:sz w:val="22"/>
                <w:szCs w:val="22"/>
                <w:lang w:val="en-GB"/>
              </w:rPr>
              <w:t>3</w:t>
            </w:r>
          </w:p>
        </w:tc>
        <w:tc>
          <w:tcPr>
            <w:tcW w:w="3385" w:type="dxa"/>
          </w:tcPr>
          <w:p w14:paraId="7E2D60CA" w14:textId="77777777" w:rsidR="0079597C" w:rsidRPr="00E32637" w:rsidRDefault="0079597C" w:rsidP="003E3BC3">
            <w:pPr>
              <w:rPr>
                <w:rFonts w:asciiTheme="majorHAnsi" w:hAnsiTheme="majorHAnsi" w:cstheme="majorHAnsi"/>
                <w:sz w:val="22"/>
                <w:szCs w:val="22"/>
                <w:lang w:val="en-GB"/>
              </w:rPr>
            </w:pPr>
            <w:r w:rsidRPr="00E32637">
              <w:rPr>
                <w:rFonts w:asciiTheme="majorHAnsi" w:hAnsiTheme="majorHAnsi" w:cstheme="majorHAnsi"/>
                <w:sz w:val="22"/>
                <w:szCs w:val="22"/>
                <w:lang w:val="en-GB"/>
              </w:rPr>
              <w:t>Telephone and Fax Numbers</w:t>
            </w:r>
          </w:p>
        </w:tc>
        <w:tc>
          <w:tcPr>
            <w:tcW w:w="2700" w:type="dxa"/>
          </w:tcPr>
          <w:p w14:paraId="2DE70EA9" w14:textId="77777777" w:rsidR="0079597C" w:rsidRPr="00E32637" w:rsidRDefault="0079597C" w:rsidP="003E3BC3">
            <w:pPr>
              <w:rPr>
                <w:rFonts w:asciiTheme="majorHAnsi" w:hAnsiTheme="majorHAnsi" w:cstheme="majorHAnsi"/>
                <w:sz w:val="22"/>
                <w:szCs w:val="22"/>
                <w:lang w:val="en-GB"/>
              </w:rPr>
            </w:pPr>
          </w:p>
        </w:tc>
        <w:tc>
          <w:tcPr>
            <w:tcW w:w="1393" w:type="dxa"/>
          </w:tcPr>
          <w:p w14:paraId="142A24D1" w14:textId="77777777" w:rsidR="0079597C" w:rsidRPr="00E32637" w:rsidRDefault="0079597C" w:rsidP="003E3BC3">
            <w:pPr>
              <w:rPr>
                <w:rFonts w:asciiTheme="majorHAnsi" w:hAnsiTheme="majorHAnsi" w:cstheme="majorHAnsi"/>
                <w:sz w:val="22"/>
                <w:szCs w:val="22"/>
                <w:lang w:val="en-GB"/>
              </w:rPr>
            </w:pPr>
            <w:r w:rsidRPr="00E32637">
              <w:rPr>
                <w:rFonts w:asciiTheme="majorHAnsi" w:hAnsiTheme="majorHAnsi" w:cstheme="majorHAnsi"/>
                <w:sz w:val="22"/>
                <w:szCs w:val="22"/>
                <w:lang w:val="en-GB"/>
              </w:rPr>
              <w:t>No Score</w:t>
            </w:r>
          </w:p>
        </w:tc>
        <w:tc>
          <w:tcPr>
            <w:tcW w:w="1843" w:type="dxa"/>
          </w:tcPr>
          <w:p w14:paraId="2FD31AFA" w14:textId="77777777" w:rsidR="0079597C" w:rsidRPr="00E32637" w:rsidRDefault="0079597C" w:rsidP="003E3BC3">
            <w:pPr>
              <w:rPr>
                <w:rFonts w:asciiTheme="majorHAnsi" w:hAnsiTheme="majorHAnsi" w:cstheme="majorHAnsi"/>
                <w:sz w:val="22"/>
                <w:szCs w:val="22"/>
                <w:lang w:val="en-GB"/>
              </w:rPr>
            </w:pPr>
          </w:p>
        </w:tc>
      </w:tr>
      <w:tr w:rsidR="0079597C" w:rsidRPr="00E32637" w14:paraId="45E13B3D" w14:textId="77777777" w:rsidTr="003E3BC3">
        <w:trPr>
          <w:trHeight w:val="830"/>
          <w:jc w:val="center"/>
        </w:trPr>
        <w:tc>
          <w:tcPr>
            <w:tcW w:w="1080" w:type="dxa"/>
          </w:tcPr>
          <w:p w14:paraId="3EF43973" w14:textId="77777777" w:rsidR="0079597C" w:rsidRPr="00E32637"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A</w:t>
            </w:r>
            <w:r w:rsidRPr="00E32637">
              <w:rPr>
                <w:rFonts w:asciiTheme="majorHAnsi" w:hAnsiTheme="majorHAnsi" w:cstheme="majorHAnsi"/>
                <w:sz w:val="22"/>
                <w:szCs w:val="22"/>
                <w:lang w:val="en-GB"/>
              </w:rPr>
              <w:t>4</w:t>
            </w:r>
          </w:p>
        </w:tc>
        <w:tc>
          <w:tcPr>
            <w:tcW w:w="3385" w:type="dxa"/>
          </w:tcPr>
          <w:p w14:paraId="3A4CC6DF" w14:textId="77777777" w:rsidR="0079597C" w:rsidRPr="00E32637" w:rsidRDefault="0079597C" w:rsidP="003E3BC3">
            <w:pPr>
              <w:rPr>
                <w:rFonts w:asciiTheme="majorHAnsi" w:hAnsiTheme="majorHAnsi" w:cstheme="majorHAnsi"/>
                <w:sz w:val="22"/>
                <w:szCs w:val="22"/>
                <w:lang w:val="en-GB"/>
              </w:rPr>
            </w:pPr>
            <w:r w:rsidRPr="00E32637">
              <w:rPr>
                <w:rFonts w:asciiTheme="majorHAnsi" w:hAnsiTheme="majorHAnsi" w:cstheme="majorHAnsi"/>
                <w:sz w:val="22"/>
                <w:szCs w:val="22"/>
                <w:lang w:val="en-GB"/>
              </w:rPr>
              <w:t>VAT Registration Number</w:t>
            </w:r>
          </w:p>
        </w:tc>
        <w:tc>
          <w:tcPr>
            <w:tcW w:w="2700" w:type="dxa"/>
          </w:tcPr>
          <w:p w14:paraId="2E76278A" w14:textId="77777777" w:rsidR="0079597C" w:rsidRPr="00E32637" w:rsidRDefault="0079597C" w:rsidP="003E3BC3">
            <w:pPr>
              <w:rPr>
                <w:rFonts w:asciiTheme="majorHAnsi" w:hAnsiTheme="majorHAnsi" w:cstheme="majorHAnsi"/>
                <w:sz w:val="22"/>
                <w:szCs w:val="22"/>
                <w:lang w:val="en-GB"/>
              </w:rPr>
            </w:pPr>
          </w:p>
        </w:tc>
        <w:tc>
          <w:tcPr>
            <w:tcW w:w="1393" w:type="dxa"/>
          </w:tcPr>
          <w:p w14:paraId="05D79A66" w14:textId="77777777" w:rsidR="0079597C" w:rsidRPr="00E32637" w:rsidRDefault="0079597C" w:rsidP="003E3BC3">
            <w:pPr>
              <w:rPr>
                <w:rFonts w:asciiTheme="majorHAnsi" w:hAnsiTheme="majorHAnsi" w:cstheme="majorHAnsi"/>
                <w:sz w:val="22"/>
                <w:szCs w:val="22"/>
                <w:lang w:val="en-GB"/>
              </w:rPr>
            </w:pPr>
            <w:r w:rsidRPr="00E32637">
              <w:rPr>
                <w:rFonts w:asciiTheme="majorHAnsi" w:hAnsiTheme="majorHAnsi" w:cstheme="majorHAnsi"/>
                <w:sz w:val="22"/>
                <w:szCs w:val="22"/>
                <w:lang w:val="en-GB"/>
              </w:rPr>
              <w:t>No Score</w:t>
            </w:r>
          </w:p>
        </w:tc>
        <w:tc>
          <w:tcPr>
            <w:tcW w:w="1843" w:type="dxa"/>
          </w:tcPr>
          <w:p w14:paraId="3B4AF68C" w14:textId="77777777" w:rsidR="0079597C" w:rsidRPr="00E32637" w:rsidRDefault="0079597C" w:rsidP="003E3BC3">
            <w:pPr>
              <w:rPr>
                <w:rFonts w:asciiTheme="majorHAnsi" w:hAnsiTheme="majorHAnsi" w:cstheme="majorHAnsi"/>
                <w:sz w:val="22"/>
                <w:szCs w:val="22"/>
                <w:lang w:val="en-GB"/>
              </w:rPr>
            </w:pPr>
          </w:p>
        </w:tc>
      </w:tr>
      <w:tr w:rsidR="0079597C" w:rsidRPr="00E32637" w14:paraId="458B4D89" w14:textId="77777777" w:rsidTr="003E3BC3">
        <w:trPr>
          <w:trHeight w:val="830"/>
          <w:jc w:val="center"/>
        </w:trPr>
        <w:tc>
          <w:tcPr>
            <w:tcW w:w="1080" w:type="dxa"/>
          </w:tcPr>
          <w:p w14:paraId="6CAA7FF4" w14:textId="77777777" w:rsidR="0079597C" w:rsidRPr="00E32637"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A5</w:t>
            </w:r>
          </w:p>
        </w:tc>
        <w:tc>
          <w:tcPr>
            <w:tcW w:w="3385" w:type="dxa"/>
          </w:tcPr>
          <w:p w14:paraId="63FBA9F3" w14:textId="77777777" w:rsidR="0079597C" w:rsidRPr="00606710" w:rsidRDefault="0079597C" w:rsidP="003E3BC3">
            <w:pPr>
              <w:rPr>
                <w:rFonts w:asciiTheme="majorHAnsi" w:hAnsiTheme="majorHAnsi" w:cstheme="majorHAnsi"/>
                <w:sz w:val="22"/>
                <w:szCs w:val="22"/>
                <w:lang w:val="nl-NL"/>
              </w:rPr>
            </w:pPr>
            <w:hyperlink r:id="rId14" w:history="1">
              <w:r w:rsidRPr="00606710">
                <w:rPr>
                  <w:rStyle w:val="Hyperlink"/>
                  <w:rFonts w:asciiTheme="majorHAnsi" w:hAnsiTheme="majorHAnsi" w:cstheme="majorHAnsi"/>
                  <w:sz w:val="22"/>
                  <w:szCs w:val="22"/>
                  <w:lang w:val="nl-NL"/>
                </w:rPr>
                <w:t>D-U-N-S</w:t>
              </w:r>
            </w:hyperlink>
            <w:r w:rsidRPr="00606710">
              <w:rPr>
                <w:rFonts w:asciiTheme="majorHAnsi" w:hAnsiTheme="majorHAnsi" w:cstheme="majorHAnsi"/>
                <w:sz w:val="22"/>
                <w:szCs w:val="22"/>
                <w:lang w:val="nl-NL"/>
              </w:rPr>
              <w:t xml:space="preserve"> Number</w:t>
            </w:r>
          </w:p>
        </w:tc>
        <w:tc>
          <w:tcPr>
            <w:tcW w:w="2700" w:type="dxa"/>
          </w:tcPr>
          <w:p w14:paraId="48B3C849" w14:textId="77777777" w:rsidR="0079597C" w:rsidRPr="00606710" w:rsidRDefault="0079597C" w:rsidP="003E3BC3">
            <w:pPr>
              <w:rPr>
                <w:rFonts w:asciiTheme="majorHAnsi" w:hAnsiTheme="majorHAnsi" w:cstheme="majorHAnsi"/>
                <w:sz w:val="22"/>
                <w:szCs w:val="22"/>
                <w:lang w:val="nl-NL"/>
              </w:rPr>
            </w:pPr>
          </w:p>
        </w:tc>
        <w:tc>
          <w:tcPr>
            <w:tcW w:w="1393" w:type="dxa"/>
          </w:tcPr>
          <w:p w14:paraId="34177FC6" w14:textId="77777777" w:rsidR="0079597C" w:rsidRPr="00E32637"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No Score</w:t>
            </w:r>
          </w:p>
        </w:tc>
        <w:tc>
          <w:tcPr>
            <w:tcW w:w="1843" w:type="dxa"/>
          </w:tcPr>
          <w:p w14:paraId="048D8DF3" w14:textId="77777777" w:rsidR="0079597C" w:rsidRPr="00E32637" w:rsidRDefault="0079597C" w:rsidP="003E3BC3">
            <w:pPr>
              <w:rPr>
                <w:rFonts w:asciiTheme="majorHAnsi" w:hAnsiTheme="majorHAnsi" w:cstheme="majorHAnsi"/>
                <w:sz w:val="22"/>
                <w:szCs w:val="22"/>
                <w:lang w:val="en-GB"/>
              </w:rPr>
            </w:pPr>
          </w:p>
        </w:tc>
      </w:tr>
      <w:tr w:rsidR="0079597C" w:rsidRPr="00E32637" w14:paraId="6837FE18" w14:textId="77777777" w:rsidTr="003E3BC3">
        <w:trPr>
          <w:trHeight w:val="830"/>
          <w:jc w:val="center"/>
        </w:trPr>
        <w:tc>
          <w:tcPr>
            <w:tcW w:w="1080" w:type="dxa"/>
          </w:tcPr>
          <w:p w14:paraId="0C2A6BB2" w14:textId="77777777" w:rsidR="0079597C" w:rsidRPr="00E32637"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A6</w:t>
            </w:r>
          </w:p>
        </w:tc>
        <w:tc>
          <w:tcPr>
            <w:tcW w:w="3385" w:type="dxa"/>
          </w:tcPr>
          <w:p w14:paraId="527246DB" w14:textId="77777777" w:rsidR="0079597C" w:rsidRPr="00E32637" w:rsidRDefault="0079597C" w:rsidP="003E3BC3">
            <w:pPr>
              <w:rPr>
                <w:rFonts w:asciiTheme="majorHAnsi" w:hAnsiTheme="majorHAnsi" w:cstheme="majorHAnsi"/>
                <w:sz w:val="22"/>
                <w:szCs w:val="22"/>
                <w:lang w:val="en-GB"/>
              </w:rPr>
            </w:pPr>
            <w:r w:rsidRPr="00E32637">
              <w:rPr>
                <w:rFonts w:asciiTheme="majorHAnsi" w:hAnsiTheme="majorHAnsi" w:cstheme="majorHAnsi"/>
                <w:sz w:val="22"/>
                <w:szCs w:val="22"/>
                <w:lang w:val="en-GB"/>
              </w:rPr>
              <w:t>Registration number if registered with Companies House or equivalent</w:t>
            </w:r>
          </w:p>
        </w:tc>
        <w:tc>
          <w:tcPr>
            <w:tcW w:w="2700" w:type="dxa"/>
          </w:tcPr>
          <w:p w14:paraId="05152C6F" w14:textId="77777777" w:rsidR="0079597C" w:rsidRPr="00E32637" w:rsidRDefault="0079597C" w:rsidP="003E3BC3">
            <w:pPr>
              <w:rPr>
                <w:rFonts w:asciiTheme="majorHAnsi" w:hAnsiTheme="majorHAnsi" w:cstheme="majorHAnsi"/>
                <w:sz w:val="22"/>
                <w:szCs w:val="22"/>
                <w:lang w:val="en-GB"/>
              </w:rPr>
            </w:pPr>
          </w:p>
        </w:tc>
        <w:tc>
          <w:tcPr>
            <w:tcW w:w="1393" w:type="dxa"/>
          </w:tcPr>
          <w:p w14:paraId="18564EE1" w14:textId="77777777" w:rsidR="0079597C" w:rsidRPr="00E32637"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No Score</w:t>
            </w:r>
          </w:p>
        </w:tc>
        <w:tc>
          <w:tcPr>
            <w:tcW w:w="1843" w:type="dxa"/>
          </w:tcPr>
          <w:p w14:paraId="421CDC30" w14:textId="77777777" w:rsidR="0079597C" w:rsidRPr="00E32637" w:rsidRDefault="0079597C" w:rsidP="003E3BC3">
            <w:pPr>
              <w:rPr>
                <w:rFonts w:asciiTheme="majorHAnsi" w:hAnsiTheme="majorHAnsi" w:cstheme="majorHAnsi"/>
                <w:sz w:val="22"/>
                <w:szCs w:val="22"/>
                <w:lang w:val="en-GB"/>
              </w:rPr>
            </w:pPr>
          </w:p>
        </w:tc>
      </w:tr>
      <w:tr w:rsidR="0079597C" w:rsidRPr="00E32637" w14:paraId="1E772C3D" w14:textId="77777777" w:rsidTr="003E3BC3">
        <w:trPr>
          <w:trHeight w:val="830"/>
          <w:jc w:val="center"/>
        </w:trPr>
        <w:tc>
          <w:tcPr>
            <w:tcW w:w="1080" w:type="dxa"/>
          </w:tcPr>
          <w:p w14:paraId="471BC4B2" w14:textId="77777777" w:rsidR="0079597C" w:rsidRPr="00E32637"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A7</w:t>
            </w:r>
          </w:p>
        </w:tc>
        <w:tc>
          <w:tcPr>
            <w:tcW w:w="3385" w:type="dxa"/>
          </w:tcPr>
          <w:p w14:paraId="0F55C2AC" w14:textId="77777777" w:rsidR="0079597C" w:rsidRPr="00E32637" w:rsidRDefault="0079597C" w:rsidP="003E3BC3">
            <w:pPr>
              <w:rPr>
                <w:rFonts w:asciiTheme="majorHAnsi" w:hAnsiTheme="majorHAnsi" w:cstheme="majorHAnsi"/>
                <w:sz w:val="22"/>
                <w:szCs w:val="22"/>
                <w:lang w:val="en-GB"/>
              </w:rPr>
            </w:pPr>
            <w:r w:rsidRPr="00E32637">
              <w:rPr>
                <w:rFonts w:asciiTheme="majorHAnsi" w:hAnsiTheme="majorHAnsi" w:cstheme="majorHAnsi"/>
                <w:sz w:val="22"/>
                <w:szCs w:val="22"/>
                <w:lang w:val="en-GB"/>
              </w:rPr>
              <w:t>Name of Parent or Holding company (if applicable)</w:t>
            </w:r>
          </w:p>
        </w:tc>
        <w:tc>
          <w:tcPr>
            <w:tcW w:w="2700" w:type="dxa"/>
          </w:tcPr>
          <w:p w14:paraId="681A0A70" w14:textId="77777777" w:rsidR="0079597C" w:rsidRPr="00E32637" w:rsidRDefault="0079597C" w:rsidP="003E3BC3">
            <w:pPr>
              <w:rPr>
                <w:rFonts w:asciiTheme="majorHAnsi" w:hAnsiTheme="majorHAnsi" w:cstheme="majorHAnsi"/>
                <w:sz w:val="22"/>
                <w:szCs w:val="22"/>
                <w:lang w:val="en-GB"/>
              </w:rPr>
            </w:pPr>
          </w:p>
        </w:tc>
        <w:tc>
          <w:tcPr>
            <w:tcW w:w="1393" w:type="dxa"/>
          </w:tcPr>
          <w:p w14:paraId="4A0F4F3E" w14:textId="77777777" w:rsidR="0079597C" w:rsidRPr="00E32637"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No Score</w:t>
            </w:r>
          </w:p>
        </w:tc>
        <w:tc>
          <w:tcPr>
            <w:tcW w:w="1843" w:type="dxa"/>
          </w:tcPr>
          <w:p w14:paraId="485FCE39" w14:textId="77777777" w:rsidR="0079597C" w:rsidRPr="00E32637" w:rsidRDefault="0079597C" w:rsidP="003E3BC3">
            <w:pPr>
              <w:rPr>
                <w:rFonts w:asciiTheme="majorHAnsi" w:hAnsiTheme="majorHAnsi" w:cstheme="majorHAnsi"/>
                <w:sz w:val="22"/>
                <w:szCs w:val="22"/>
                <w:lang w:val="en-GB"/>
              </w:rPr>
            </w:pPr>
          </w:p>
        </w:tc>
      </w:tr>
      <w:tr w:rsidR="0079597C" w:rsidRPr="00E32637" w14:paraId="19936C2E" w14:textId="77777777" w:rsidTr="003E3BC3">
        <w:trPr>
          <w:trHeight w:val="830"/>
          <w:jc w:val="center"/>
        </w:trPr>
        <w:tc>
          <w:tcPr>
            <w:tcW w:w="1080" w:type="dxa"/>
          </w:tcPr>
          <w:p w14:paraId="5CE8D73B" w14:textId="77777777" w:rsidR="0079597C" w:rsidRPr="00E32637"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A8</w:t>
            </w:r>
          </w:p>
        </w:tc>
        <w:tc>
          <w:tcPr>
            <w:tcW w:w="3385" w:type="dxa"/>
          </w:tcPr>
          <w:p w14:paraId="6B95DFAD" w14:textId="77777777" w:rsidR="0079597C" w:rsidRPr="00E32637" w:rsidRDefault="0079597C" w:rsidP="003E3BC3">
            <w:pPr>
              <w:rPr>
                <w:rFonts w:asciiTheme="majorHAnsi" w:hAnsiTheme="majorHAnsi" w:cstheme="majorHAnsi"/>
                <w:sz w:val="22"/>
                <w:szCs w:val="22"/>
                <w:lang w:val="en-GB"/>
              </w:rPr>
            </w:pPr>
            <w:r w:rsidRPr="00E32637">
              <w:rPr>
                <w:rFonts w:asciiTheme="majorHAnsi" w:hAnsiTheme="majorHAnsi" w:cstheme="majorHAnsi"/>
                <w:sz w:val="22"/>
                <w:szCs w:val="22"/>
                <w:lang w:val="en-GB"/>
              </w:rPr>
              <w:t xml:space="preserve">Please provide a one-page chart illustrating the ownership structure of your organisation including relations to any parent or holding companies or other group </w:t>
            </w:r>
          </w:p>
        </w:tc>
        <w:tc>
          <w:tcPr>
            <w:tcW w:w="2700" w:type="dxa"/>
          </w:tcPr>
          <w:p w14:paraId="6FB2E99B" w14:textId="77777777" w:rsidR="0079597C" w:rsidRPr="00E32637" w:rsidRDefault="0079597C" w:rsidP="003E3BC3">
            <w:pPr>
              <w:rPr>
                <w:rFonts w:asciiTheme="majorHAnsi" w:hAnsiTheme="majorHAnsi" w:cstheme="majorHAnsi"/>
                <w:sz w:val="22"/>
                <w:szCs w:val="22"/>
                <w:lang w:val="en-GB"/>
              </w:rPr>
            </w:pPr>
          </w:p>
        </w:tc>
        <w:tc>
          <w:tcPr>
            <w:tcW w:w="1393" w:type="dxa"/>
          </w:tcPr>
          <w:p w14:paraId="3DB8BF98" w14:textId="77777777" w:rsidR="0079597C" w:rsidRPr="00E32637"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No Score</w:t>
            </w:r>
          </w:p>
        </w:tc>
        <w:tc>
          <w:tcPr>
            <w:tcW w:w="1843" w:type="dxa"/>
          </w:tcPr>
          <w:p w14:paraId="739AED6D" w14:textId="77777777" w:rsidR="0079597C" w:rsidRPr="00E32637" w:rsidRDefault="0079597C" w:rsidP="003E3BC3">
            <w:pPr>
              <w:rPr>
                <w:rFonts w:asciiTheme="majorHAnsi" w:hAnsiTheme="majorHAnsi" w:cstheme="majorHAnsi"/>
                <w:sz w:val="22"/>
                <w:szCs w:val="22"/>
                <w:lang w:val="en-GB"/>
              </w:rPr>
            </w:pPr>
          </w:p>
        </w:tc>
      </w:tr>
      <w:tr w:rsidR="0079597C" w:rsidRPr="00E32637" w14:paraId="6CBCCA15" w14:textId="77777777" w:rsidTr="003E3BC3">
        <w:trPr>
          <w:trHeight w:val="1418"/>
          <w:jc w:val="center"/>
        </w:trPr>
        <w:tc>
          <w:tcPr>
            <w:tcW w:w="1080" w:type="dxa"/>
          </w:tcPr>
          <w:p w14:paraId="47A9E4AC" w14:textId="77777777" w:rsidR="0079597C" w:rsidRPr="00E32637"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A9</w:t>
            </w:r>
          </w:p>
        </w:tc>
        <w:tc>
          <w:tcPr>
            <w:tcW w:w="3385" w:type="dxa"/>
          </w:tcPr>
          <w:p w14:paraId="5BB66AA8" w14:textId="77777777" w:rsidR="0079597C" w:rsidRPr="00E32637" w:rsidRDefault="0079597C" w:rsidP="003E3BC3">
            <w:pPr>
              <w:rPr>
                <w:rFonts w:asciiTheme="majorHAnsi" w:hAnsiTheme="majorHAnsi" w:cstheme="majorHAnsi"/>
                <w:sz w:val="22"/>
                <w:szCs w:val="22"/>
                <w:lang w:val="en-GB"/>
              </w:rPr>
            </w:pPr>
            <w:r w:rsidRPr="00E32637">
              <w:rPr>
                <w:rFonts w:asciiTheme="majorHAnsi" w:hAnsiTheme="majorHAnsi" w:cstheme="majorHAnsi"/>
                <w:sz w:val="22"/>
                <w:szCs w:val="22"/>
                <w:lang w:val="en-GB"/>
              </w:rPr>
              <w:t>Type of Business (i.e. Sole Proprietor, Partnership, Private Company, PLC, Local Authority)</w:t>
            </w:r>
          </w:p>
          <w:p w14:paraId="00269683" w14:textId="77777777" w:rsidR="0079597C" w:rsidRPr="00E32637" w:rsidRDefault="0079597C" w:rsidP="003E3BC3">
            <w:pPr>
              <w:rPr>
                <w:rFonts w:asciiTheme="majorHAnsi" w:hAnsiTheme="majorHAnsi" w:cstheme="majorHAnsi"/>
                <w:sz w:val="22"/>
                <w:szCs w:val="22"/>
                <w:lang w:val="en-GB"/>
              </w:rPr>
            </w:pPr>
          </w:p>
        </w:tc>
        <w:tc>
          <w:tcPr>
            <w:tcW w:w="2700" w:type="dxa"/>
          </w:tcPr>
          <w:p w14:paraId="6368CD25" w14:textId="77777777" w:rsidR="0079597C" w:rsidRPr="00E32637" w:rsidRDefault="0079597C" w:rsidP="003E3BC3">
            <w:pPr>
              <w:rPr>
                <w:rFonts w:asciiTheme="majorHAnsi" w:hAnsiTheme="majorHAnsi" w:cstheme="majorHAnsi"/>
                <w:sz w:val="22"/>
                <w:szCs w:val="22"/>
                <w:lang w:val="en-GB"/>
              </w:rPr>
            </w:pPr>
          </w:p>
        </w:tc>
        <w:tc>
          <w:tcPr>
            <w:tcW w:w="1393" w:type="dxa"/>
          </w:tcPr>
          <w:p w14:paraId="4692EF11" w14:textId="77777777" w:rsidR="0079597C" w:rsidRPr="00E32637" w:rsidRDefault="0079597C" w:rsidP="003E3BC3">
            <w:pPr>
              <w:rPr>
                <w:rFonts w:asciiTheme="majorHAnsi" w:hAnsiTheme="majorHAnsi" w:cstheme="majorHAnsi"/>
                <w:sz w:val="22"/>
                <w:szCs w:val="22"/>
                <w:lang w:val="en-GB"/>
              </w:rPr>
            </w:pPr>
            <w:r w:rsidRPr="00E32637">
              <w:rPr>
                <w:rFonts w:asciiTheme="majorHAnsi" w:hAnsiTheme="majorHAnsi" w:cstheme="majorHAnsi"/>
                <w:sz w:val="22"/>
                <w:szCs w:val="22"/>
                <w:lang w:val="en-GB"/>
              </w:rPr>
              <w:t>No Score</w:t>
            </w:r>
          </w:p>
        </w:tc>
        <w:tc>
          <w:tcPr>
            <w:tcW w:w="1843" w:type="dxa"/>
          </w:tcPr>
          <w:p w14:paraId="0DEA3340" w14:textId="77777777" w:rsidR="0079597C" w:rsidRPr="00E32637" w:rsidRDefault="0079597C" w:rsidP="003E3BC3">
            <w:pPr>
              <w:rPr>
                <w:rFonts w:asciiTheme="majorHAnsi" w:hAnsiTheme="majorHAnsi" w:cstheme="majorHAnsi"/>
                <w:sz w:val="22"/>
                <w:szCs w:val="22"/>
                <w:lang w:val="en-GB"/>
              </w:rPr>
            </w:pPr>
          </w:p>
        </w:tc>
      </w:tr>
      <w:tr w:rsidR="0079597C" w:rsidRPr="00E32637" w14:paraId="580813A7" w14:textId="77777777" w:rsidTr="003E3BC3">
        <w:trPr>
          <w:trHeight w:val="1418"/>
          <w:jc w:val="center"/>
        </w:trPr>
        <w:tc>
          <w:tcPr>
            <w:tcW w:w="1080" w:type="dxa"/>
          </w:tcPr>
          <w:p w14:paraId="21A16B70" w14:textId="77777777" w:rsidR="0079597C"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A10</w:t>
            </w:r>
          </w:p>
        </w:tc>
        <w:tc>
          <w:tcPr>
            <w:tcW w:w="3385" w:type="dxa"/>
          </w:tcPr>
          <w:p w14:paraId="48A35911" w14:textId="77777777" w:rsidR="0079597C" w:rsidRPr="00E32637"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Please provide a detailed organisational chart, outlining both site-based and office-based staff</w:t>
            </w:r>
          </w:p>
        </w:tc>
        <w:tc>
          <w:tcPr>
            <w:tcW w:w="2700" w:type="dxa"/>
          </w:tcPr>
          <w:p w14:paraId="3D9CAF8D" w14:textId="77777777" w:rsidR="0079597C" w:rsidRPr="00E32637"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 xml:space="preserve">This chart should provide a clear definition of roles, responsibilities and reporting lines </w:t>
            </w:r>
          </w:p>
        </w:tc>
        <w:tc>
          <w:tcPr>
            <w:tcW w:w="1393" w:type="dxa"/>
          </w:tcPr>
          <w:p w14:paraId="3F078DEA" w14:textId="77777777" w:rsidR="0079597C" w:rsidRPr="00E32637"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No Score</w:t>
            </w:r>
          </w:p>
        </w:tc>
        <w:tc>
          <w:tcPr>
            <w:tcW w:w="1843" w:type="dxa"/>
          </w:tcPr>
          <w:p w14:paraId="1FDC0DBF" w14:textId="77777777" w:rsidR="0079597C" w:rsidRPr="00E32637" w:rsidRDefault="0079597C" w:rsidP="003E3BC3">
            <w:pPr>
              <w:rPr>
                <w:rFonts w:asciiTheme="majorHAnsi" w:hAnsiTheme="majorHAnsi" w:cstheme="majorHAnsi"/>
                <w:sz w:val="22"/>
                <w:szCs w:val="22"/>
                <w:lang w:val="en-GB"/>
              </w:rPr>
            </w:pPr>
          </w:p>
        </w:tc>
      </w:tr>
      <w:tr w:rsidR="0079597C" w:rsidRPr="00E32637" w14:paraId="147ED0E5" w14:textId="77777777" w:rsidTr="003E3BC3">
        <w:trPr>
          <w:trHeight w:val="882"/>
          <w:jc w:val="center"/>
        </w:trPr>
        <w:tc>
          <w:tcPr>
            <w:tcW w:w="1080" w:type="dxa"/>
          </w:tcPr>
          <w:p w14:paraId="48E6E182" w14:textId="77777777" w:rsidR="0079597C" w:rsidRPr="00E32637"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A11</w:t>
            </w:r>
          </w:p>
        </w:tc>
        <w:tc>
          <w:tcPr>
            <w:tcW w:w="3385" w:type="dxa"/>
          </w:tcPr>
          <w:p w14:paraId="5C660B05" w14:textId="77777777" w:rsidR="0079597C" w:rsidRPr="00E32637" w:rsidRDefault="0079597C" w:rsidP="003E3BC3">
            <w:pPr>
              <w:rPr>
                <w:rFonts w:asciiTheme="majorHAnsi" w:hAnsiTheme="majorHAnsi" w:cstheme="majorHAnsi"/>
                <w:sz w:val="22"/>
                <w:szCs w:val="22"/>
                <w:lang w:val="en-GB"/>
              </w:rPr>
            </w:pPr>
            <w:r w:rsidRPr="00E32637">
              <w:rPr>
                <w:rFonts w:asciiTheme="majorHAnsi" w:hAnsiTheme="majorHAnsi" w:cstheme="majorHAnsi"/>
                <w:sz w:val="22"/>
                <w:szCs w:val="22"/>
                <w:lang w:val="en-GB"/>
              </w:rPr>
              <w:t>Website address (if any)</w:t>
            </w:r>
          </w:p>
        </w:tc>
        <w:tc>
          <w:tcPr>
            <w:tcW w:w="2700" w:type="dxa"/>
          </w:tcPr>
          <w:p w14:paraId="51C1B401" w14:textId="77777777" w:rsidR="0079597C" w:rsidRPr="00E32637" w:rsidRDefault="0079597C" w:rsidP="003E3BC3">
            <w:pPr>
              <w:rPr>
                <w:rFonts w:asciiTheme="majorHAnsi" w:hAnsiTheme="majorHAnsi" w:cstheme="majorHAnsi"/>
                <w:sz w:val="22"/>
                <w:szCs w:val="22"/>
                <w:lang w:val="en-GB"/>
              </w:rPr>
            </w:pPr>
          </w:p>
        </w:tc>
        <w:tc>
          <w:tcPr>
            <w:tcW w:w="1393" w:type="dxa"/>
          </w:tcPr>
          <w:p w14:paraId="0F236781" w14:textId="77777777" w:rsidR="0079597C" w:rsidRPr="00E32637" w:rsidRDefault="0079597C" w:rsidP="003E3BC3">
            <w:pPr>
              <w:rPr>
                <w:rFonts w:asciiTheme="majorHAnsi" w:hAnsiTheme="majorHAnsi" w:cstheme="majorHAnsi"/>
                <w:sz w:val="22"/>
                <w:szCs w:val="22"/>
                <w:lang w:val="en-GB"/>
              </w:rPr>
            </w:pPr>
            <w:r w:rsidRPr="00E32637">
              <w:rPr>
                <w:rFonts w:asciiTheme="majorHAnsi" w:hAnsiTheme="majorHAnsi" w:cstheme="majorHAnsi"/>
                <w:sz w:val="22"/>
                <w:szCs w:val="22"/>
                <w:lang w:val="en-GB"/>
              </w:rPr>
              <w:t>No Score</w:t>
            </w:r>
          </w:p>
        </w:tc>
        <w:tc>
          <w:tcPr>
            <w:tcW w:w="1843" w:type="dxa"/>
          </w:tcPr>
          <w:p w14:paraId="5C466ADF" w14:textId="77777777" w:rsidR="0079597C" w:rsidRPr="00E32637" w:rsidRDefault="0079597C" w:rsidP="003E3BC3">
            <w:pPr>
              <w:rPr>
                <w:rFonts w:asciiTheme="majorHAnsi" w:hAnsiTheme="majorHAnsi" w:cstheme="majorHAnsi"/>
                <w:sz w:val="22"/>
                <w:szCs w:val="22"/>
                <w:lang w:val="en-GB"/>
              </w:rPr>
            </w:pPr>
          </w:p>
        </w:tc>
      </w:tr>
    </w:tbl>
    <w:p w14:paraId="60209989" w14:textId="77777777" w:rsidR="0079597C" w:rsidRPr="00E32637" w:rsidRDefault="0079597C" w:rsidP="0079597C">
      <w:pPr>
        <w:rPr>
          <w:rFonts w:asciiTheme="majorHAnsi" w:hAnsiTheme="majorHAnsi" w:cstheme="majorHAnsi"/>
          <w:b/>
          <w:caps/>
          <w:sz w:val="22"/>
          <w:szCs w:val="22"/>
          <w:lang w:val="en-GB"/>
        </w:rPr>
      </w:pPr>
    </w:p>
    <w:p w14:paraId="5DAF0D63" w14:textId="77777777" w:rsidR="0079597C" w:rsidRPr="00E32637" w:rsidRDefault="0079597C" w:rsidP="0079597C">
      <w:pPr>
        <w:rPr>
          <w:rFonts w:asciiTheme="majorHAnsi" w:hAnsiTheme="majorHAnsi" w:cstheme="majorHAnsi"/>
          <w:b/>
          <w:caps/>
          <w:sz w:val="22"/>
          <w:szCs w:val="22"/>
          <w:lang w:val="en-GB"/>
        </w:rPr>
      </w:pPr>
    </w:p>
    <w:p w14:paraId="1FA16908" w14:textId="77777777" w:rsidR="0079597C" w:rsidRPr="00E32637" w:rsidRDefault="0079597C" w:rsidP="0079597C">
      <w:pPr>
        <w:rPr>
          <w:rFonts w:asciiTheme="majorHAnsi" w:hAnsiTheme="majorHAnsi" w:cstheme="majorHAnsi"/>
          <w:b/>
          <w:caps/>
          <w:sz w:val="22"/>
          <w:szCs w:val="22"/>
          <w:lang w:val="en-GB"/>
        </w:rPr>
      </w:pPr>
      <w:r w:rsidRPr="00E32637">
        <w:rPr>
          <w:rFonts w:asciiTheme="majorHAnsi" w:hAnsiTheme="majorHAnsi" w:cstheme="majorHAnsi"/>
          <w:b/>
          <w:caps/>
          <w:sz w:val="22"/>
          <w:szCs w:val="22"/>
          <w:lang w:val="en-GB"/>
        </w:rPr>
        <w:t xml:space="preserve">section b – financial information </w:t>
      </w:r>
    </w:p>
    <w:p w14:paraId="0E471820" w14:textId="77777777" w:rsidR="0079597C" w:rsidRPr="00E32637" w:rsidRDefault="0079597C" w:rsidP="0079597C">
      <w:pPr>
        <w:rPr>
          <w:rFonts w:asciiTheme="majorHAnsi" w:hAnsiTheme="majorHAnsi" w:cstheme="majorHAnsi"/>
          <w:b/>
          <w:caps/>
          <w:sz w:val="22"/>
          <w:szCs w:val="22"/>
          <w:lang w:val="en-GB"/>
        </w:rPr>
      </w:pPr>
    </w:p>
    <w:p w14:paraId="58752A49" w14:textId="77777777" w:rsidR="0079597C" w:rsidRPr="00E32637" w:rsidRDefault="0079597C" w:rsidP="0079597C">
      <w:pPr>
        <w:rPr>
          <w:rFonts w:asciiTheme="majorHAnsi" w:hAnsiTheme="majorHAnsi" w:cstheme="majorHAnsi"/>
          <w:b/>
          <w:caps/>
          <w:sz w:val="22"/>
          <w:szCs w:val="22"/>
          <w:lang w:val="en-GB"/>
        </w:rPr>
      </w:pPr>
      <w:r>
        <w:rPr>
          <w:rFonts w:asciiTheme="majorHAnsi" w:hAnsiTheme="majorHAnsi" w:cstheme="majorHAnsi"/>
          <w:sz w:val="22"/>
          <w:szCs w:val="22"/>
          <w:lang w:val="en-GB"/>
        </w:rPr>
        <w:t>For section B</w:t>
      </w:r>
      <w:r w:rsidRPr="00E32637">
        <w:rPr>
          <w:rFonts w:asciiTheme="majorHAnsi" w:hAnsiTheme="majorHAnsi" w:cstheme="majorHAnsi"/>
          <w:sz w:val="22"/>
          <w:szCs w:val="22"/>
          <w:lang w:val="en-GB"/>
        </w:rPr>
        <w:t>1</w:t>
      </w:r>
      <w:r>
        <w:rPr>
          <w:rFonts w:asciiTheme="majorHAnsi" w:hAnsiTheme="majorHAnsi" w:cstheme="majorHAnsi"/>
          <w:sz w:val="22"/>
          <w:szCs w:val="22"/>
          <w:lang w:val="en-GB"/>
        </w:rPr>
        <w:t>(a) to B1(e)</w:t>
      </w:r>
      <w:r w:rsidRPr="00E32637">
        <w:rPr>
          <w:rFonts w:asciiTheme="majorHAnsi" w:hAnsiTheme="majorHAnsi" w:cstheme="majorHAnsi"/>
          <w:sz w:val="22"/>
          <w:szCs w:val="22"/>
          <w:lang w:val="en-GB"/>
        </w:rPr>
        <w:t xml:space="preserve">, please select </w:t>
      </w:r>
      <w:r>
        <w:rPr>
          <w:rFonts w:asciiTheme="majorHAnsi" w:hAnsiTheme="majorHAnsi" w:cstheme="majorHAnsi"/>
          <w:sz w:val="22"/>
          <w:szCs w:val="22"/>
          <w:lang w:val="en-GB"/>
        </w:rPr>
        <w:t>the one</w:t>
      </w:r>
      <w:r w:rsidRPr="00E32637">
        <w:rPr>
          <w:rFonts w:asciiTheme="majorHAnsi" w:hAnsiTheme="majorHAnsi" w:cstheme="majorHAnsi"/>
          <w:sz w:val="22"/>
          <w:szCs w:val="22"/>
          <w:lang w:val="en-GB"/>
        </w:rPr>
        <w:t xml:space="preserve"> </w:t>
      </w:r>
      <w:r>
        <w:rPr>
          <w:rFonts w:asciiTheme="majorHAnsi" w:hAnsiTheme="majorHAnsi" w:cstheme="majorHAnsi"/>
          <w:sz w:val="22"/>
          <w:szCs w:val="22"/>
          <w:lang w:val="en-GB"/>
        </w:rPr>
        <w:t>box</w:t>
      </w:r>
      <w:r w:rsidRPr="00E32637">
        <w:rPr>
          <w:rFonts w:asciiTheme="majorHAnsi" w:hAnsiTheme="majorHAnsi" w:cstheme="majorHAnsi"/>
          <w:sz w:val="22"/>
          <w:szCs w:val="22"/>
          <w:lang w:val="en-GB"/>
        </w:rPr>
        <w:t xml:space="preserve"> that most cl</w:t>
      </w:r>
      <w:r>
        <w:rPr>
          <w:rFonts w:asciiTheme="majorHAnsi" w:hAnsiTheme="majorHAnsi" w:cstheme="majorHAnsi"/>
          <w:sz w:val="22"/>
          <w:szCs w:val="22"/>
          <w:lang w:val="en-GB"/>
        </w:rPr>
        <w:t>osely matches your organisation and provide the information as requested. Please then proceed to Item B2.</w:t>
      </w:r>
    </w:p>
    <w:p w14:paraId="21E4283C" w14:textId="77777777" w:rsidR="0079597C" w:rsidRPr="00E32637" w:rsidRDefault="0079597C" w:rsidP="0079597C">
      <w:pPr>
        <w:rPr>
          <w:rFonts w:asciiTheme="majorHAnsi" w:hAnsiTheme="majorHAnsi" w:cstheme="majorHAnsi"/>
          <w:b/>
          <w:caps/>
          <w:sz w:val="22"/>
          <w:szCs w:val="22"/>
          <w:lang w:val="en-GB"/>
        </w:rPr>
      </w:pPr>
    </w:p>
    <w:tbl>
      <w:tblPr>
        <w:tblW w:w="10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385"/>
        <w:gridCol w:w="2700"/>
        <w:gridCol w:w="1393"/>
        <w:gridCol w:w="1843"/>
      </w:tblGrid>
      <w:tr w:rsidR="0079597C" w:rsidRPr="00E32637" w:rsidDel="004C5193" w14:paraId="6C83463C" w14:textId="77777777" w:rsidTr="003E3BC3">
        <w:trPr>
          <w:trHeight w:val="978"/>
          <w:jc w:val="center"/>
        </w:trPr>
        <w:tc>
          <w:tcPr>
            <w:tcW w:w="1080" w:type="dxa"/>
          </w:tcPr>
          <w:p w14:paraId="48E846FC" w14:textId="77777777" w:rsidR="0079597C" w:rsidRPr="00E32637"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B1</w:t>
            </w:r>
            <w:r w:rsidRPr="00E32637">
              <w:rPr>
                <w:rFonts w:asciiTheme="majorHAnsi" w:hAnsiTheme="majorHAnsi" w:cstheme="majorHAnsi"/>
                <w:sz w:val="22"/>
                <w:szCs w:val="22"/>
                <w:lang w:val="en-GB"/>
              </w:rPr>
              <w:t>(a)</w:t>
            </w:r>
          </w:p>
        </w:tc>
        <w:tc>
          <w:tcPr>
            <w:tcW w:w="3385" w:type="dxa"/>
          </w:tcPr>
          <w:p w14:paraId="11F80C70" w14:textId="77777777" w:rsidR="0079597C" w:rsidRPr="00E32637" w:rsidRDefault="0079597C" w:rsidP="003E3BC3">
            <w:pPr>
              <w:rPr>
                <w:rFonts w:asciiTheme="majorHAnsi" w:hAnsiTheme="majorHAnsi" w:cstheme="majorHAnsi"/>
                <w:sz w:val="22"/>
                <w:szCs w:val="22"/>
                <w:lang w:val="en-GB"/>
              </w:rPr>
            </w:pPr>
            <w:r w:rsidRPr="00E32637">
              <w:rPr>
                <w:rFonts w:asciiTheme="majorHAnsi" w:eastAsiaTheme="minorHAnsi" w:hAnsiTheme="majorHAnsi" w:cstheme="majorHAnsi"/>
                <w:bCs/>
                <w:snapToGrid/>
                <w:sz w:val="22"/>
                <w:szCs w:val="22"/>
                <w:lang w:val="en-GB"/>
              </w:rPr>
              <w:t>Financial information for a start-up business that has not reported accounts to the Revenue or Companies House</w:t>
            </w:r>
          </w:p>
        </w:tc>
        <w:tc>
          <w:tcPr>
            <w:tcW w:w="2700" w:type="dxa"/>
          </w:tcPr>
          <w:p w14:paraId="7401E4D3" w14:textId="77777777" w:rsidR="0079597C" w:rsidRPr="00E32637" w:rsidRDefault="0079597C" w:rsidP="003E3BC3">
            <w:pPr>
              <w:widowControl/>
              <w:autoSpaceDE w:val="0"/>
              <w:autoSpaceDN w:val="0"/>
              <w:adjustRightInd w:val="0"/>
              <w:rPr>
                <w:rFonts w:asciiTheme="majorHAnsi" w:eastAsiaTheme="minorHAnsi" w:hAnsiTheme="majorHAnsi" w:cstheme="majorHAnsi"/>
                <w:snapToGrid/>
                <w:sz w:val="22"/>
                <w:szCs w:val="22"/>
                <w:lang w:val="en-GB"/>
              </w:rPr>
            </w:pPr>
            <w:r w:rsidRPr="00E32637">
              <w:rPr>
                <w:rFonts w:asciiTheme="majorHAnsi" w:eastAsiaTheme="minorHAnsi" w:hAnsiTheme="majorHAnsi" w:cstheme="majorHAnsi"/>
                <w:snapToGrid/>
                <w:sz w:val="22"/>
                <w:szCs w:val="22"/>
                <w:lang w:val="en-GB"/>
              </w:rPr>
              <w:t xml:space="preserve">Forecast of turnover for the current year and a statement of funding provided by the owners and/or the bank, or an alternative means of </w:t>
            </w:r>
            <w:r w:rsidRPr="00E32637">
              <w:rPr>
                <w:rFonts w:asciiTheme="majorHAnsi" w:eastAsiaTheme="minorHAnsi" w:hAnsiTheme="majorHAnsi" w:cstheme="majorHAnsi"/>
                <w:snapToGrid/>
                <w:sz w:val="22"/>
                <w:szCs w:val="22"/>
                <w:lang w:val="en-GB"/>
              </w:rPr>
              <w:lastRenderedPageBreak/>
              <w:t>demonstrating financial status</w:t>
            </w:r>
          </w:p>
          <w:p w14:paraId="07B45F14" w14:textId="77777777" w:rsidR="0079597C" w:rsidRPr="00E32637" w:rsidRDefault="0079597C" w:rsidP="003E3BC3">
            <w:pPr>
              <w:rPr>
                <w:rFonts w:asciiTheme="majorHAnsi" w:hAnsiTheme="majorHAnsi" w:cstheme="majorHAnsi"/>
                <w:sz w:val="22"/>
                <w:szCs w:val="22"/>
                <w:lang w:val="en-GB"/>
              </w:rPr>
            </w:pPr>
          </w:p>
        </w:tc>
        <w:tc>
          <w:tcPr>
            <w:tcW w:w="1393" w:type="dxa"/>
          </w:tcPr>
          <w:p w14:paraId="2DB02F73" w14:textId="77777777" w:rsidR="0079597C" w:rsidRPr="00E32637"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lastRenderedPageBreak/>
              <w:t>No Score</w:t>
            </w:r>
          </w:p>
        </w:tc>
        <w:tc>
          <w:tcPr>
            <w:tcW w:w="1843" w:type="dxa"/>
          </w:tcPr>
          <w:p w14:paraId="5B19168F" w14:textId="77777777" w:rsidR="0079597C" w:rsidRPr="00E32637" w:rsidDel="004C5193" w:rsidRDefault="0079597C" w:rsidP="003E3BC3">
            <w:pPr>
              <w:rPr>
                <w:rFonts w:asciiTheme="majorHAnsi" w:hAnsiTheme="majorHAnsi" w:cstheme="majorHAnsi"/>
                <w:sz w:val="22"/>
                <w:szCs w:val="22"/>
                <w:lang w:val="en-GB"/>
              </w:rPr>
            </w:pPr>
          </w:p>
        </w:tc>
      </w:tr>
      <w:tr w:rsidR="0079597C" w:rsidRPr="00E32637" w:rsidDel="004C5193" w14:paraId="3A70050B" w14:textId="77777777" w:rsidTr="003E3BC3">
        <w:trPr>
          <w:trHeight w:val="978"/>
          <w:jc w:val="center"/>
        </w:trPr>
        <w:tc>
          <w:tcPr>
            <w:tcW w:w="1080" w:type="dxa"/>
          </w:tcPr>
          <w:p w14:paraId="032A6748" w14:textId="77777777" w:rsidR="0079597C" w:rsidRPr="00E32637"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B1</w:t>
            </w:r>
            <w:r w:rsidRPr="00E32637">
              <w:rPr>
                <w:rFonts w:asciiTheme="majorHAnsi" w:hAnsiTheme="majorHAnsi" w:cstheme="majorHAnsi"/>
                <w:sz w:val="22"/>
                <w:szCs w:val="22"/>
                <w:lang w:val="en-GB"/>
              </w:rPr>
              <w:t>(b)</w:t>
            </w:r>
          </w:p>
        </w:tc>
        <w:tc>
          <w:tcPr>
            <w:tcW w:w="3385" w:type="dxa"/>
          </w:tcPr>
          <w:p w14:paraId="0CC8F5D3" w14:textId="77777777" w:rsidR="0079597C" w:rsidRPr="00E32637" w:rsidRDefault="0079597C" w:rsidP="003E3BC3">
            <w:pPr>
              <w:rPr>
                <w:rFonts w:asciiTheme="majorHAnsi" w:hAnsiTheme="majorHAnsi" w:cstheme="majorHAnsi"/>
                <w:sz w:val="22"/>
                <w:szCs w:val="22"/>
                <w:lang w:val="en-GB"/>
              </w:rPr>
            </w:pPr>
            <w:r w:rsidRPr="00E32637">
              <w:rPr>
                <w:rFonts w:asciiTheme="majorHAnsi" w:eastAsiaTheme="minorHAnsi" w:hAnsiTheme="majorHAnsi" w:cstheme="majorHAnsi"/>
                <w:bCs/>
                <w:snapToGrid/>
                <w:sz w:val="22"/>
                <w:szCs w:val="22"/>
                <w:lang w:val="en-GB"/>
              </w:rPr>
              <w:t>Accounts for an unincorporated business (sole traders and partnerships).</w:t>
            </w:r>
          </w:p>
        </w:tc>
        <w:tc>
          <w:tcPr>
            <w:tcW w:w="2700" w:type="dxa"/>
          </w:tcPr>
          <w:p w14:paraId="148B49C4" w14:textId="77777777" w:rsidR="0079597C" w:rsidRPr="00E32637" w:rsidRDefault="0079597C" w:rsidP="003E3BC3">
            <w:pPr>
              <w:rPr>
                <w:rFonts w:asciiTheme="majorHAnsi" w:hAnsiTheme="majorHAnsi" w:cstheme="majorHAnsi"/>
                <w:sz w:val="22"/>
                <w:szCs w:val="22"/>
                <w:lang w:val="en-GB"/>
              </w:rPr>
            </w:pPr>
            <w:r w:rsidRPr="00E32637">
              <w:rPr>
                <w:rFonts w:asciiTheme="majorHAnsi" w:eastAsiaTheme="minorHAnsi" w:hAnsiTheme="majorHAnsi" w:cstheme="majorHAnsi"/>
                <w:snapToGrid/>
                <w:sz w:val="22"/>
                <w:szCs w:val="22"/>
                <w:lang w:val="en-GB"/>
              </w:rPr>
              <w:t xml:space="preserve">Copy of the most recent accounts that contain turnover, profit before tax, and balance sheet (if prepared) covering either the most recent </w:t>
            </w:r>
            <w:proofErr w:type="gramStart"/>
            <w:r w:rsidRPr="00E32637">
              <w:rPr>
                <w:rFonts w:asciiTheme="majorHAnsi" w:eastAsiaTheme="minorHAnsi" w:hAnsiTheme="majorHAnsi" w:cstheme="majorHAnsi"/>
                <w:snapToGrid/>
                <w:sz w:val="22"/>
                <w:szCs w:val="22"/>
                <w:lang w:val="en-GB"/>
              </w:rPr>
              <w:t>two year</w:t>
            </w:r>
            <w:proofErr w:type="gramEnd"/>
            <w:r w:rsidRPr="00E32637">
              <w:rPr>
                <w:rFonts w:asciiTheme="majorHAnsi" w:eastAsiaTheme="minorHAnsi" w:hAnsiTheme="majorHAnsi" w:cstheme="majorHAnsi"/>
                <w:snapToGrid/>
                <w:sz w:val="22"/>
                <w:szCs w:val="22"/>
                <w:lang w:val="en-GB"/>
              </w:rPr>
              <w:t xml:space="preserve"> period of trading or if trading for less than two years, the period that is available. If accounts are not prepared, provide the relevant pages from the latest tax returns (self-employment pages for sole traders, partnership pages for partnerships) together with the tax assessment.</w:t>
            </w:r>
          </w:p>
        </w:tc>
        <w:tc>
          <w:tcPr>
            <w:tcW w:w="1393" w:type="dxa"/>
          </w:tcPr>
          <w:p w14:paraId="3E99B1D2" w14:textId="77777777" w:rsidR="0079597C" w:rsidRPr="00E32637"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No Score</w:t>
            </w:r>
          </w:p>
        </w:tc>
        <w:tc>
          <w:tcPr>
            <w:tcW w:w="1843" w:type="dxa"/>
          </w:tcPr>
          <w:p w14:paraId="294796C6" w14:textId="77777777" w:rsidR="0079597C" w:rsidRPr="00E32637" w:rsidRDefault="0079597C" w:rsidP="003E3BC3">
            <w:pPr>
              <w:rPr>
                <w:rFonts w:asciiTheme="majorHAnsi" w:hAnsiTheme="majorHAnsi" w:cstheme="majorHAnsi"/>
                <w:sz w:val="22"/>
                <w:szCs w:val="22"/>
                <w:lang w:val="en-GB"/>
              </w:rPr>
            </w:pPr>
          </w:p>
        </w:tc>
      </w:tr>
      <w:tr w:rsidR="0079597C" w:rsidRPr="00E32637" w:rsidDel="004C5193" w14:paraId="0825D985" w14:textId="77777777" w:rsidTr="003E3BC3">
        <w:trPr>
          <w:trHeight w:val="978"/>
          <w:jc w:val="center"/>
        </w:trPr>
        <w:tc>
          <w:tcPr>
            <w:tcW w:w="1080" w:type="dxa"/>
          </w:tcPr>
          <w:p w14:paraId="767E4C09" w14:textId="77777777" w:rsidR="0079597C" w:rsidRPr="00E32637"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B1</w:t>
            </w:r>
            <w:r w:rsidRPr="00E32637">
              <w:rPr>
                <w:rFonts w:asciiTheme="majorHAnsi" w:hAnsiTheme="majorHAnsi" w:cstheme="majorHAnsi"/>
                <w:sz w:val="22"/>
                <w:szCs w:val="22"/>
                <w:lang w:val="en-GB"/>
              </w:rPr>
              <w:t>(c)</w:t>
            </w:r>
          </w:p>
        </w:tc>
        <w:tc>
          <w:tcPr>
            <w:tcW w:w="3385" w:type="dxa"/>
          </w:tcPr>
          <w:p w14:paraId="6637FBB0" w14:textId="77777777" w:rsidR="0079597C" w:rsidRPr="00E32637" w:rsidRDefault="0079597C" w:rsidP="003E3BC3">
            <w:pPr>
              <w:rPr>
                <w:rFonts w:asciiTheme="majorHAnsi" w:hAnsiTheme="majorHAnsi" w:cstheme="majorHAnsi"/>
                <w:sz w:val="22"/>
                <w:szCs w:val="22"/>
                <w:lang w:val="en-GB"/>
              </w:rPr>
            </w:pPr>
            <w:r w:rsidRPr="00E32637">
              <w:rPr>
                <w:rFonts w:asciiTheme="majorHAnsi" w:eastAsiaTheme="minorHAnsi" w:hAnsiTheme="majorHAnsi" w:cstheme="majorHAnsi"/>
                <w:bCs/>
                <w:snapToGrid/>
                <w:sz w:val="22"/>
                <w:szCs w:val="22"/>
                <w:lang w:val="en-GB"/>
              </w:rPr>
              <w:t>Accounts for a small company or limited liability partnership with a turnover of below the audit threshold (currently £6.5 million) that is not required to prepare audited accounts.</w:t>
            </w:r>
          </w:p>
        </w:tc>
        <w:tc>
          <w:tcPr>
            <w:tcW w:w="2700" w:type="dxa"/>
          </w:tcPr>
          <w:p w14:paraId="0CBF8A0C" w14:textId="77777777" w:rsidR="0079597C" w:rsidRPr="00E32637" w:rsidRDefault="0079597C" w:rsidP="003E3BC3">
            <w:pPr>
              <w:rPr>
                <w:rFonts w:asciiTheme="majorHAnsi" w:hAnsiTheme="majorHAnsi" w:cstheme="majorHAnsi"/>
                <w:sz w:val="22"/>
                <w:szCs w:val="22"/>
                <w:lang w:val="en-GB"/>
              </w:rPr>
            </w:pPr>
            <w:r w:rsidRPr="00E32637">
              <w:rPr>
                <w:rFonts w:asciiTheme="majorHAnsi" w:eastAsiaTheme="minorHAnsi" w:hAnsiTheme="majorHAnsi" w:cstheme="majorHAnsi"/>
                <w:snapToGrid/>
                <w:sz w:val="22"/>
                <w:szCs w:val="22"/>
                <w:lang w:val="en-GB"/>
              </w:rPr>
              <w:t xml:space="preserve">Copy of the most recent accounts as submitted to the Inland Revenue covering either the most recent </w:t>
            </w:r>
            <w:proofErr w:type="gramStart"/>
            <w:r w:rsidRPr="00E32637">
              <w:rPr>
                <w:rFonts w:asciiTheme="majorHAnsi" w:eastAsiaTheme="minorHAnsi" w:hAnsiTheme="majorHAnsi" w:cstheme="majorHAnsi"/>
                <w:snapToGrid/>
                <w:sz w:val="22"/>
                <w:szCs w:val="22"/>
                <w:lang w:val="en-GB"/>
              </w:rPr>
              <w:t>two year</w:t>
            </w:r>
            <w:proofErr w:type="gramEnd"/>
            <w:r w:rsidRPr="00E32637">
              <w:rPr>
                <w:rFonts w:asciiTheme="majorHAnsi" w:eastAsiaTheme="minorHAnsi" w:hAnsiTheme="majorHAnsi" w:cstheme="majorHAnsi"/>
                <w:snapToGrid/>
                <w:sz w:val="22"/>
                <w:szCs w:val="22"/>
                <w:lang w:val="en-GB"/>
              </w:rPr>
              <w:t xml:space="preserve"> period of trading or if trading for less than two years, the period that is available. Abbreviated accounts are not acceptable.</w:t>
            </w:r>
          </w:p>
        </w:tc>
        <w:tc>
          <w:tcPr>
            <w:tcW w:w="1393" w:type="dxa"/>
          </w:tcPr>
          <w:p w14:paraId="2B1FB28C" w14:textId="77777777" w:rsidR="0079597C" w:rsidRPr="00E32637"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No Score</w:t>
            </w:r>
          </w:p>
        </w:tc>
        <w:tc>
          <w:tcPr>
            <w:tcW w:w="1843" w:type="dxa"/>
          </w:tcPr>
          <w:p w14:paraId="7A116392" w14:textId="77777777" w:rsidR="0079597C" w:rsidRPr="00E32637" w:rsidRDefault="0079597C" w:rsidP="003E3BC3">
            <w:pPr>
              <w:rPr>
                <w:rFonts w:asciiTheme="majorHAnsi" w:hAnsiTheme="majorHAnsi" w:cstheme="majorHAnsi"/>
                <w:sz w:val="22"/>
                <w:szCs w:val="22"/>
                <w:lang w:val="en-GB"/>
              </w:rPr>
            </w:pPr>
          </w:p>
        </w:tc>
      </w:tr>
      <w:tr w:rsidR="0079597C" w:rsidRPr="00E32637" w:rsidDel="004C5193" w14:paraId="23CE48EE" w14:textId="77777777" w:rsidTr="003E3BC3">
        <w:trPr>
          <w:trHeight w:val="978"/>
          <w:jc w:val="center"/>
        </w:trPr>
        <w:tc>
          <w:tcPr>
            <w:tcW w:w="1080" w:type="dxa"/>
          </w:tcPr>
          <w:p w14:paraId="2F167200" w14:textId="77777777" w:rsidR="0079597C" w:rsidRPr="00E32637"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B1</w:t>
            </w:r>
            <w:r w:rsidRPr="00E32637">
              <w:rPr>
                <w:rFonts w:asciiTheme="majorHAnsi" w:hAnsiTheme="majorHAnsi" w:cstheme="majorHAnsi"/>
                <w:sz w:val="22"/>
                <w:szCs w:val="22"/>
                <w:lang w:val="en-GB"/>
              </w:rPr>
              <w:t>(d)</w:t>
            </w:r>
          </w:p>
        </w:tc>
        <w:tc>
          <w:tcPr>
            <w:tcW w:w="3385" w:type="dxa"/>
          </w:tcPr>
          <w:p w14:paraId="0B2023B3" w14:textId="77777777" w:rsidR="0079597C" w:rsidRPr="00E32637" w:rsidRDefault="0079597C" w:rsidP="003E3BC3">
            <w:pPr>
              <w:rPr>
                <w:rFonts w:asciiTheme="majorHAnsi" w:hAnsiTheme="majorHAnsi" w:cstheme="majorHAnsi"/>
                <w:sz w:val="22"/>
                <w:szCs w:val="22"/>
                <w:lang w:val="en-GB"/>
              </w:rPr>
            </w:pPr>
            <w:r w:rsidRPr="00E32637">
              <w:rPr>
                <w:rFonts w:asciiTheme="majorHAnsi" w:eastAsiaTheme="minorHAnsi" w:hAnsiTheme="majorHAnsi" w:cstheme="majorHAnsi"/>
                <w:bCs/>
                <w:snapToGrid/>
                <w:sz w:val="22"/>
                <w:szCs w:val="22"/>
                <w:lang w:val="en-GB"/>
              </w:rPr>
              <w:t xml:space="preserve">Accounts for a medium to </w:t>
            </w:r>
            <w:proofErr w:type="gramStart"/>
            <w:r w:rsidRPr="00E32637">
              <w:rPr>
                <w:rFonts w:asciiTheme="majorHAnsi" w:eastAsiaTheme="minorHAnsi" w:hAnsiTheme="majorHAnsi" w:cstheme="majorHAnsi"/>
                <w:bCs/>
                <w:snapToGrid/>
                <w:sz w:val="22"/>
                <w:szCs w:val="22"/>
                <w:lang w:val="en-GB"/>
              </w:rPr>
              <w:t>large incorporated</w:t>
            </w:r>
            <w:proofErr w:type="gramEnd"/>
            <w:r w:rsidRPr="00E32637">
              <w:rPr>
                <w:rFonts w:asciiTheme="majorHAnsi" w:eastAsiaTheme="minorHAnsi" w:hAnsiTheme="majorHAnsi" w:cstheme="majorHAnsi"/>
                <w:bCs/>
                <w:snapToGrid/>
                <w:sz w:val="22"/>
                <w:szCs w:val="22"/>
                <w:lang w:val="en-GB"/>
              </w:rPr>
              <w:t xml:space="preserve"> entity and all other organisations that are required to prepare audited accounts.</w:t>
            </w:r>
          </w:p>
        </w:tc>
        <w:tc>
          <w:tcPr>
            <w:tcW w:w="2700" w:type="dxa"/>
          </w:tcPr>
          <w:p w14:paraId="6B063841" w14:textId="77777777" w:rsidR="0079597C" w:rsidRPr="00E32637" w:rsidRDefault="0079597C" w:rsidP="003E3BC3">
            <w:pPr>
              <w:rPr>
                <w:rFonts w:asciiTheme="majorHAnsi" w:hAnsiTheme="majorHAnsi" w:cstheme="majorHAnsi"/>
                <w:sz w:val="22"/>
                <w:szCs w:val="22"/>
                <w:lang w:val="en-GB"/>
              </w:rPr>
            </w:pPr>
            <w:r w:rsidRPr="00E32637">
              <w:rPr>
                <w:rFonts w:asciiTheme="majorHAnsi" w:eastAsiaTheme="minorHAnsi" w:hAnsiTheme="majorHAnsi" w:cstheme="majorHAnsi"/>
                <w:snapToGrid/>
                <w:sz w:val="22"/>
                <w:szCs w:val="22"/>
                <w:lang w:val="en-GB"/>
              </w:rPr>
              <w:t xml:space="preserve">Copy of the most recent audited accounts for your organisation covering either the most recent </w:t>
            </w:r>
            <w:proofErr w:type="gramStart"/>
            <w:r w:rsidRPr="00E32637">
              <w:rPr>
                <w:rFonts w:asciiTheme="majorHAnsi" w:eastAsiaTheme="minorHAnsi" w:hAnsiTheme="majorHAnsi" w:cstheme="majorHAnsi"/>
                <w:snapToGrid/>
                <w:sz w:val="22"/>
                <w:szCs w:val="22"/>
                <w:lang w:val="en-GB"/>
              </w:rPr>
              <w:t>three year</w:t>
            </w:r>
            <w:proofErr w:type="gramEnd"/>
            <w:r w:rsidRPr="00E32637">
              <w:rPr>
                <w:rFonts w:asciiTheme="majorHAnsi" w:eastAsiaTheme="minorHAnsi" w:hAnsiTheme="majorHAnsi" w:cstheme="majorHAnsi"/>
                <w:snapToGrid/>
                <w:sz w:val="22"/>
                <w:szCs w:val="22"/>
                <w:lang w:val="en-GB"/>
              </w:rPr>
              <w:t xml:space="preserve"> period of trading, or if trading for less than three years, the period that is available.</w:t>
            </w:r>
          </w:p>
        </w:tc>
        <w:tc>
          <w:tcPr>
            <w:tcW w:w="1393" w:type="dxa"/>
          </w:tcPr>
          <w:p w14:paraId="68A91896" w14:textId="77777777" w:rsidR="0079597C" w:rsidRPr="00E32637"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No Score</w:t>
            </w:r>
          </w:p>
        </w:tc>
        <w:tc>
          <w:tcPr>
            <w:tcW w:w="1843" w:type="dxa"/>
          </w:tcPr>
          <w:p w14:paraId="3A211FD0" w14:textId="77777777" w:rsidR="0079597C" w:rsidRPr="00E32637" w:rsidRDefault="0079597C" w:rsidP="003E3BC3">
            <w:pPr>
              <w:rPr>
                <w:rFonts w:asciiTheme="majorHAnsi" w:hAnsiTheme="majorHAnsi" w:cstheme="majorHAnsi"/>
                <w:sz w:val="22"/>
                <w:szCs w:val="22"/>
                <w:lang w:val="en-GB"/>
              </w:rPr>
            </w:pPr>
          </w:p>
        </w:tc>
      </w:tr>
      <w:tr w:rsidR="0079597C" w:rsidRPr="00E32637" w:rsidDel="004C5193" w14:paraId="32248130" w14:textId="77777777" w:rsidTr="003E3BC3">
        <w:trPr>
          <w:trHeight w:val="978"/>
          <w:jc w:val="center"/>
        </w:trPr>
        <w:tc>
          <w:tcPr>
            <w:tcW w:w="1080" w:type="dxa"/>
          </w:tcPr>
          <w:p w14:paraId="3BD0882F" w14:textId="77777777" w:rsidR="0079597C" w:rsidRPr="00E32637"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B1</w:t>
            </w:r>
            <w:r w:rsidRPr="00E32637">
              <w:rPr>
                <w:rFonts w:asciiTheme="majorHAnsi" w:hAnsiTheme="majorHAnsi" w:cstheme="majorHAnsi"/>
                <w:sz w:val="22"/>
                <w:szCs w:val="22"/>
                <w:lang w:val="en-GB"/>
              </w:rPr>
              <w:t>(e)</w:t>
            </w:r>
          </w:p>
        </w:tc>
        <w:tc>
          <w:tcPr>
            <w:tcW w:w="3385" w:type="dxa"/>
          </w:tcPr>
          <w:p w14:paraId="4A0555FB" w14:textId="77777777" w:rsidR="0079597C" w:rsidRPr="00917856" w:rsidRDefault="0079597C" w:rsidP="003E3BC3">
            <w:pPr>
              <w:widowControl/>
              <w:autoSpaceDE w:val="0"/>
              <w:autoSpaceDN w:val="0"/>
              <w:adjustRightInd w:val="0"/>
              <w:rPr>
                <w:rFonts w:asciiTheme="majorHAnsi" w:eastAsiaTheme="minorHAnsi" w:hAnsiTheme="majorHAnsi" w:cstheme="majorHAnsi"/>
                <w:bCs/>
                <w:snapToGrid/>
                <w:sz w:val="22"/>
                <w:szCs w:val="22"/>
                <w:lang w:val="en-GB"/>
              </w:rPr>
            </w:pPr>
            <w:r w:rsidRPr="00E32637">
              <w:rPr>
                <w:rFonts w:asciiTheme="majorHAnsi" w:eastAsiaTheme="minorHAnsi" w:hAnsiTheme="majorHAnsi" w:cstheme="majorHAnsi"/>
                <w:bCs/>
                <w:snapToGrid/>
                <w:sz w:val="22"/>
                <w:szCs w:val="22"/>
                <w:lang w:val="en-GB"/>
              </w:rPr>
              <w:t>Accounts for</w:t>
            </w:r>
            <w:r>
              <w:rPr>
                <w:rFonts w:asciiTheme="majorHAnsi" w:eastAsiaTheme="minorHAnsi" w:hAnsiTheme="majorHAnsi" w:cstheme="majorHAnsi"/>
                <w:bCs/>
                <w:snapToGrid/>
                <w:sz w:val="22"/>
                <w:szCs w:val="22"/>
                <w:lang w:val="en-GB"/>
              </w:rPr>
              <w:t xml:space="preserve"> other organisation </w:t>
            </w:r>
            <w:r w:rsidRPr="00E32637">
              <w:rPr>
                <w:rFonts w:asciiTheme="majorHAnsi" w:eastAsiaTheme="minorHAnsi" w:hAnsiTheme="majorHAnsi" w:cstheme="majorHAnsi"/>
                <w:bCs/>
                <w:snapToGrid/>
                <w:sz w:val="22"/>
                <w:szCs w:val="22"/>
                <w:lang w:val="en-GB"/>
              </w:rPr>
              <w:t xml:space="preserve">types (e.g. not </w:t>
            </w:r>
            <w:r>
              <w:rPr>
                <w:rFonts w:asciiTheme="majorHAnsi" w:eastAsiaTheme="minorHAnsi" w:hAnsiTheme="majorHAnsi" w:cstheme="majorHAnsi"/>
                <w:bCs/>
                <w:snapToGrid/>
                <w:sz w:val="22"/>
                <w:szCs w:val="22"/>
                <w:lang w:val="en-GB"/>
              </w:rPr>
              <w:t xml:space="preserve">for profit entities, </w:t>
            </w:r>
            <w:r w:rsidRPr="00E32637">
              <w:rPr>
                <w:rFonts w:asciiTheme="majorHAnsi" w:eastAsiaTheme="minorHAnsi" w:hAnsiTheme="majorHAnsi" w:cstheme="majorHAnsi"/>
                <w:bCs/>
                <w:snapToGrid/>
                <w:sz w:val="22"/>
                <w:szCs w:val="22"/>
                <w:lang w:val="en-GB"/>
              </w:rPr>
              <w:t>local authorities, housing</w:t>
            </w:r>
            <w:r>
              <w:rPr>
                <w:rFonts w:asciiTheme="majorHAnsi" w:eastAsiaTheme="minorHAnsi" w:hAnsiTheme="majorHAnsi" w:cstheme="majorHAnsi"/>
                <w:bCs/>
                <w:snapToGrid/>
                <w:sz w:val="22"/>
                <w:szCs w:val="22"/>
                <w:lang w:val="en-GB"/>
              </w:rPr>
              <w:t xml:space="preserve"> </w:t>
            </w:r>
            <w:r w:rsidRPr="00E32637">
              <w:rPr>
                <w:rFonts w:asciiTheme="majorHAnsi" w:eastAsiaTheme="minorHAnsi" w:hAnsiTheme="majorHAnsi" w:cstheme="majorHAnsi"/>
                <w:bCs/>
                <w:snapToGrid/>
                <w:sz w:val="22"/>
                <w:szCs w:val="22"/>
                <w:lang w:val="en-GB"/>
              </w:rPr>
              <w:t>associations, charities)</w:t>
            </w:r>
          </w:p>
        </w:tc>
        <w:tc>
          <w:tcPr>
            <w:tcW w:w="2700" w:type="dxa"/>
          </w:tcPr>
          <w:p w14:paraId="49C04F08" w14:textId="77777777" w:rsidR="0079597C" w:rsidRPr="00E32637" w:rsidRDefault="0079597C" w:rsidP="003E3BC3">
            <w:pPr>
              <w:widowControl/>
              <w:autoSpaceDE w:val="0"/>
              <w:autoSpaceDN w:val="0"/>
              <w:adjustRightInd w:val="0"/>
              <w:rPr>
                <w:rFonts w:asciiTheme="majorHAnsi" w:eastAsiaTheme="minorHAnsi" w:hAnsiTheme="majorHAnsi" w:cstheme="majorHAnsi"/>
                <w:snapToGrid/>
                <w:sz w:val="22"/>
                <w:szCs w:val="22"/>
                <w:lang w:val="en-GB"/>
              </w:rPr>
            </w:pPr>
            <w:r w:rsidRPr="00E32637">
              <w:rPr>
                <w:rFonts w:asciiTheme="majorHAnsi" w:eastAsiaTheme="minorHAnsi" w:hAnsiTheme="majorHAnsi" w:cstheme="majorHAnsi"/>
                <w:snapToGrid/>
                <w:sz w:val="22"/>
                <w:szCs w:val="22"/>
                <w:lang w:val="en-GB"/>
              </w:rPr>
              <w:t>In most cases it is likely that audited accounts will have been prepared and the accounts required at</w:t>
            </w:r>
          </w:p>
          <w:p w14:paraId="71A4BF5E" w14:textId="77777777" w:rsidR="0079597C" w:rsidRPr="00E32637" w:rsidRDefault="0079597C" w:rsidP="003E3BC3">
            <w:pPr>
              <w:rPr>
                <w:rFonts w:asciiTheme="majorHAnsi" w:hAnsiTheme="majorHAnsi" w:cstheme="majorHAnsi"/>
                <w:sz w:val="22"/>
                <w:szCs w:val="22"/>
                <w:lang w:val="en-GB"/>
              </w:rPr>
            </w:pPr>
            <w:r>
              <w:rPr>
                <w:rFonts w:asciiTheme="majorHAnsi" w:eastAsiaTheme="minorHAnsi" w:hAnsiTheme="majorHAnsi" w:cstheme="majorHAnsi"/>
                <w:snapToGrid/>
                <w:sz w:val="22"/>
                <w:szCs w:val="22"/>
                <w:lang w:val="en-GB"/>
              </w:rPr>
              <w:t>B1</w:t>
            </w:r>
            <w:r w:rsidRPr="00E32637">
              <w:rPr>
                <w:rFonts w:asciiTheme="majorHAnsi" w:eastAsiaTheme="minorHAnsi" w:hAnsiTheme="majorHAnsi" w:cstheme="majorHAnsi"/>
                <w:snapToGrid/>
                <w:sz w:val="22"/>
                <w:szCs w:val="22"/>
                <w:lang w:val="en-GB"/>
              </w:rPr>
              <w:t>(d) above will suffice. Where this not the case, an unaudited copy of the most recent accounts as descr</w:t>
            </w:r>
            <w:r>
              <w:rPr>
                <w:rFonts w:asciiTheme="majorHAnsi" w:eastAsiaTheme="minorHAnsi" w:hAnsiTheme="majorHAnsi" w:cstheme="majorHAnsi"/>
                <w:snapToGrid/>
                <w:sz w:val="22"/>
                <w:szCs w:val="22"/>
                <w:lang w:val="en-GB"/>
              </w:rPr>
              <w:t xml:space="preserve">ibed in B1(b) above should be </w:t>
            </w:r>
            <w:r w:rsidRPr="00E32637">
              <w:rPr>
                <w:rFonts w:asciiTheme="majorHAnsi" w:eastAsiaTheme="minorHAnsi" w:hAnsiTheme="majorHAnsi" w:cstheme="majorHAnsi"/>
                <w:snapToGrid/>
                <w:sz w:val="22"/>
                <w:szCs w:val="22"/>
                <w:lang w:val="en-GB"/>
              </w:rPr>
              <w:t>provided</w:t>
            </w:r>
          </w:p>
        </w:tc>
        <w:tc>
          <w:tcPr>
            <w:tcW w:w="1393" w:type="dxa"/>
          </w:tcPr>
          <w:p w14:paraId="584E74B4" w14:textId="77777777" w:rsidR="0079597C" w:rsidRPr="00E32637"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No Score</w:t>
            </w:r>
          </w:p>
        </w:tc>
        <w:tc>
          <w:tcPr>
            <w:tcW w:w="1843" w:type="dxa"/>
          </w:tcPr>
          <w:p w14:paraId="54E00B76" w14:textId="77777777" w:rsidR="0079597C" w:rsidRPr="00E32637" w:rsidRDefault="0079597C" w:rsidP="003E3BC3">
            <w:pPr>
              <w:rPr>
                <w:rFonts w:asciiTheme="majorHAnsi" w:hAnsiTheme="majorHAnsi" w:cstheme="majorHAnsi"/>
                <w:sz w:val="22"/>
                <w:szCs w:val="22"/>
                <w:lang w:val="en-GB"/>
              </w:rPr>
            </w:pPr>
          </w:p>
        </w:tc>
      </w:tr>
      <w:tr w:rsidR="0079597C" w:rsidRPr="00E32637" w:rsidDel="004C5193" w14:paraId="18C3FD30" w14:textId="77777777" w:rsidTr="003E3BC3">
        <w:trPr>
          <w:trHeight w:val="978"/>
          <w:jc w:val="center"/>
        </w:trPr>
        <w:tc>
          <w:tcPr>
            <w:tcW w:w="1080" w:type="dxa"/>
          </w:tcPr>
          <w:p w14:paraId="3D7CE7AD" w14:textId="77777777" w:rsidR="0079597C" w:rsidRPr="00E32637"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B</w:t>
            </w:r>
            <w:r w:rsidRPr="00E32637">
              <w:rPr>
                <w:rFonts w:asciiTheme="majorHAnsi" w:hAnsiTheme="majorHAnsi" w:cstheme="majorHAnsi"/>
                <w:sz w:val="22"/>
                <w:szCs w:val="22"/>
                <w:lang w:val="en-GB"/>
              </w:rPr>
              <w:t>2</w:t>
            </w:r>
          </w:p>
        </w:tc>
        <w:tc>
          <w:tcPr>
            <w:tcW w:w="3385" w:type="dxa"/>
          </w:tcPr>
          <w:p w14:paraId="7BD0BE7F" w14:textId="77777777" w:rsidR="0079597C" w:rsidRPr="00E32637" w:rsidRDefault="0079597C" w:rsidP="003E3BC3">
            <w:pPr>
              <w:widowControl/>
              <w:autoSpaceDE w:val="0"/>
              <w:autoSpaceDN w:val="0"/>
              <w:adjustRightInd w:val="0"/>
              <w:rPr>
                <w:rFonts w:asciiTheme="majorHAnsi" w:eastAsiaTheme="minorHAnsi" w:hAnsiTheme="majorHAnsi" w:cstheme="majorHAnsi"/>
                <w:bCs/>
                <w:snapToGrid/>
                <w:sz w:val="22"/>
                <w:szCs w:val="22"/>
                <w:lang w:val="en-GB"/>
              </w:rPr>
            </w:pPr>
            <w:r>
              <w:rPr>
                <w:rFonts w:asciiTheme="majorHAnsi" w:eastAsiaTheme="minorHAnsi" w:hAnsiTheme="majorHAnsi" w:cstheme="majorHAnsi"/>
                <w:bCs/>
                <w:snapToGrid/>
                <w:sz w:val="22"/>
                <w:szCs w:val="22"/>
                <w:lang w:val="en-GB"/>
              </w:rPr>
              <w:t>Please give</w:t>
            </w:r>
            <w:r w:rsidRPr="00E32637">
              <w:rPr>
                <w:rFonts w:asciiTheme="majorHAnsi" w:eastAsiaTheme="minorHAnsi" w:hAnsiTheme="majorHAnsi" w:cstheme="majorHAnsi"/>
                <w:bCs/>
                <w:snapToGrid/>
                <w:sz w:val="22"/>
                <w:szCs w:val="22"/>
                <w:lang w:val="en-GB"/>
              </w:rPr>
              <w:t xml:space="preserve"> details of all insurances held and attach copies of certificates, which should state, where applicable:</w:t>
            </w:r>
          </w:p>
          <w:p w14:paraId="1229087F" w14:textId="77777777" w:rsidR="0079597C" w:rsidRPr="00E32637" w:rsidRDefault="0079597C" w:rsidP="0079597C">
            <w:pPr>
              <w:pStyle w:val="ListParagraph"/>
              <w:widowControl/>
              <w:numPr>
                <w:ilvl w:val="0"/>
                <w:numId w:val="31"/>
              </w:numPr>
              <w:autoSpaceDE w:val="0"/>
              <w:autoSpaceDN w:val="0"/>
              <w:adjustRightInd w:val="0"/>
              <w:rPr>
                <w:rFonts w:asciiTheme="majorHAnsi" w:eastAsiaTheme="minorHAnsi" w:hAnsiTheme="majorHAnsi" w:cstheme="majorHAnsi"/>
                <w:bCs/>
                <w:snapToGrid/>
                <w:sz w:val="22"/>
                <w:szCs w:val="22"/>
                <w:lang w:val="en-GB"/>
              </w:rPr>
            </w:pPr>
            <w:r w:rsidRPr="00E32637">
              <w:rPr>
                <w:rFonts w:asciiTheme="majorHAnsi" w:eastAsiaTheme="minorHAnsi" w:hAnsiTheme="majorHAnsi" w:cstheme="majorHAnsi"/>
                <w:bCs/>
                <w:snapToGrid/>
                <w:sz w:val="22"/>
                <w:szCs w:val="22"/>
                <w:lang w:val="en-GB"/>
              </w:rPr>
              <w:t>Policy No</w:t>
            </w:r>
          </w:p>
          <w:p w14:paraId="4B37BB70" w14:textId="77777777" w:rsidR="0079597C" w:rsidRPr="00E32637" w:rsidRDefault="0079597C" w:rsidP="0079597C">
            <w:pPr>
              <w:pStyle w:val="ListParagraph"/>
              <w:widowControl/>
              <w:numPr>
                <w:ilvl w:val="0"/>
                <w:numId w:val="31"/>
              </w:numPr>
              <w:autoSpaceDE w:val="0"/>
              <w:autoSpaceDN w:val="0"/>
              <w:adjustRightInd w:val="0"/>
              <w:rPr>
                <w:rFonts w:asciiTheme="majorHAnsi" w:eastAsiaTheme="minorHAnsi" w:hAnsiTheme="majorHAnsi" w:cstheme="majorHAnsi"/>
                <w:bCs/>
                <w:snapToGrid/>
                <w:sz w:val="22"/>
                <w:szCs w:val="22"/>
                <w:lang w:val="en-GB"/>
              </w:rPr>
            </w:pPr>
            <w:r w:rsidRPr="00E32637">
              <w:rPr>
                <w:rFonts w:asciiTheme="majorHAnsi" w:eastAsiaTheme="minorHAnsi" w:hAnsiTheme="majorHAnsi" w:cstheme="majorHAnsi"/>
                <w:bCs/>
                <w:snapToGrid/>
                <w:sz w:val="22"/>
                <w:szCs w:val="22"/>
                <w:lang w:val="en-GB"/>
              </w:rPr>
              <w:t>Limit of indemnity</w:t>
            </w:r>
          </w:p>
          <w:p w14:paraId="341EA695" w14:textId="77777777" w:rsidR="0079597C" w:rsidRPr="00E32637" w:rsidRDefault="0079597C" w:rsidP="0079597C">
            <w:pPr>
              <w:pStyle w:val="ListParagraph"/>
              <w:widowControl/>
              <w:numPr>
                <w:ilvl w:val="0"/>
                <w:numId w:val="31"/>
              </w:numPr>
              <w:autoSpaceDE w:val="0"/>
              <w:autoSpaceDN w:val="0"/>
              <w:adjustRightInd w:val="0"/>
              <w:rPr>
                <w:rFonts w:asciiTheme="majorHAnsi" w:eastAsiaTheme="minorHAnsi" w:hAnsiTheme="majorHAnsi" w:cstheme="majorHAnsi"/>
                <w:bCs/>
                <w:snapToGrid/>
                <w:sz w:val="22"/>
                <w:szCs w:val="22"/>
                <w:lang w:val="en-GB"/>
              </w:rPr>
            </w:pPr>
            <w:r w:rsidRPr="00E32637">
              <w:rPr>
                <w:rFonts w:asciiTheme="majorHAnsi" w:eastAsiaTheme="minorHAnsi" w:hAnsiTheme="majorHAnsi" w:cstheme="majorHAnsi"/>
                <w:bCs/>
                <w:snapToGrid/>
                <w:sz w:val="22"/>
                <w:szCs w:val="22"/>
                <w:lang w:val="en-GB"/>
              </w:rPr>
              <w:t>Excess</w:t>
            </w:r>
          </w:p>
          <w:p w14:paraId="16E97561" w14:textId="77777777" w:rsidR="0079597C" w:rsidRPr="00E32637" w:rsidRDefault="0079597C" w:rsidP="0079597C">
            <w:pPr>
              <w:pStyle w:val="ListParagraph"/>
              <w:widowControl/>
              <w:numPr>
                <w:ilvl w:val="0"/>
                <w:numId w:val="31"/>
              </w:numPr>
              <w:autoSpaceDE w:val="0"/>
              <w:autoSpaceDN w:val="0"/>
              <w:adjustRightInd w:val="0"/>
              <w:rPr>
                <w:rFonts w:asciiTheme="majorHAnsi" w:eastAsiaTheme="minorHAnsi" w:hAnsiTheme="majorHAnsi" w:cstheme="majorHAnsi"/>
                <w:bCs/>
                <w:snapToGrid/>
                <w:sz w:val="22"/>
                <w:szCs w:val="22"/>
                <w:lang w:val="en-GB"/>
              </w:rPr>
            </w:pPr>
            <w:r w:rsidRPr="00E32637">
              <w:rPr>
                <w:rFonts w:asciiTheme="majorHAnsi" w:eastAsiaTheme="minorHAnsi" w:hAnsiTheme="majorHAnsi" w:cstheme="majorHAnsi"/>
                <w:bCs/>
                <w:snapToGrid/>
                <w:sz w:val="22"/>
                <w:szCs w:val="22"/>
                <w:lang w:val="en-GB"/>
              </w:rPr>
              <w:t>Limit for a single event</w:t>
            </w:r>
          </w:p>
          <w:p w14:paraId="1548B626" w14:textId="77777777" w:rsidR="0079597C" w:rsidRPr="00E32637" w:rsidRDefault="0079597C" w:rsidP="0079597C">
            <w:pPr>
              <w:pStyle w:val="ListParagraph"/>
              <w:widowControl/>
              <w:numPr>
                <w:ilvl w:val="0"/>
                <w:numId w:val="31"/>
              </w:numPr>
              <w:autoSpaceDE w:val="0"/>
              <w:autoSpaceDN w:val="0"/>
              <w:adjustRightInd w:val="0"/>
              <w:rPr>
                <w:rFonts w:asciiTheme="majorHAnsi" w:eastAsiaTheme="minorHAnsi" w:hAnsiTheme="majorHAnsi" w:cstheme="majorHAnsi"/>
                <w:bCs/>
                <w:snapToGrid/>
                <w:sz w:val="22"/>
                <w:szCs w:val="22"/>
                <w:lang w:val="en-GB"/>
              </w:rPr>
            </w:pPr>
            <w:r w:rsidRPr="00E32637">
              <w:rPr>
                <w:rFonts w:asciiTheme="majorHAnsi" w:eastAsiaTheme="minorHAnsi" w:hAnsiTheme="majorHAnsi" w:cstheme="majorHAnsi"/>
                <w:bCs/>
                <w:snapToGrid/>
                <w:sz w:val="22"/>
                <w:szCs w:val="22"/>
                <w:lang w:val="en-GB"/>
              </w:rPr>
              <w:t xml:space="preserve">Expiry date </w:t>
            </w:r>
          </w:p>
        </w:tc>
        <w:tc>
          <w:tcPr>
            <w:tcW w:w="2700" w:type="dxa"/>
          </w:tcPr>
          <w:p w14:paraId="21809437" w14:textId="77777777" w:rsidR="0079597C" w:rsidRPr="00E32637" w:rsidRDefault="0079597C" w:rsidP="0079597C">
            <w:pPr>
              <w:pStyle w:val="ListParagraph"/>
              <w:widowControl/>
              <w:numPr>
                <w:ilvl w:val="0"/>
                <w:numId w:val="31"/>
              </w:numPr>
              <w:autoSpaceDE w:val="0"/>
              <w:autoSpaceDN w:val="0"/>
              <w:adjustRightInd w:val="0"/>
              <w:rPr>
                <w:rFonts w:asciiTheme="majorHAnsi" w:eastAsiaTheme="minorHAnsi" w:hAnsiTheme="majorHAnsi" w:cstheme="majorHAnsi"/>
                <w:snapToGrid/>
                <w:sz w:val="22"/>
                <w:szCs w:val="22"/>
                <w:lang w:val="en-GB"/>
              </w:rPr>
            </w:pPr>
            <w:proofErr w:type="gramStart"/>
            <w:r w:rsidRPr="00E32637">
              <w:rPr>
                <w:rFonts w:asciiTheme="majorHAnsi" w:eastAsiaTheme="minorHAnsi" w:hAnsiTheme="majorHAnsi" w:cstheme="majorHAnsi"/>
                <w:snapToGrid/>
                <w:sz w:val="22"/>
                <w:szCs w:val="22"/>
                <w:lang w:val="en-GB"/>
              </w:rPr>
              <w:t>Employers</w:t>
            </w:r>
            <w:proofErr w:type="gramEnd"/>
            <w:r w:rsidRPr="00E32637">
              <w:rPr>
                <w:rFonts w:asciiTheme="majorHAnsi" w:eastAsiaTheme="minorHAnsi" w:hAnsiTheme="majorHAnsi" w:cstheme="majorHAnsi"/>
                <w:snapToGrid/>
                <w:sz w:val="22"/>
                <w:szCs w:val="22"/>
                <w:lang w:val="en-GB"/>
              </w:rPr>
              <w:t xml:space="preserve"> liability insurance</w:t>
            </w:r>
          </w:p>
          <w:p w14:paraId="5CC2D599" w14:textId="77777777" w:rsidR="0079597C" w:rsidRPr="00E32637" w:rsidRDefault="0079597C" w:rsidP="0079597C">
            <w:pPr>
              <w:pStyle w:val="ListParagraph"/>
              <w:widowControl/>
              <w:numPr>
                <w:ilvl w:val="0"/>
                <w:numId w:val="31"/>
              </w:numPr>
              <w:autoSpaceDE w:val="0"/>
              <w:autoSpaceDN w:val="0"/>
              <w:adjustRightInd w:val="0"/>
              <w:rPr>
                <w:rFonts w:asciiTheme="majorHAnsi" w:eastAsiaTheme="minorHAnsi" w:hAnsiTheme="majorHAnsi" w:cstheme="majorHAnsi"/>
                <w:snapToGrid/>
                <w:sz w:val="22"/>
                <w:szCs w:val="22"/>
                <w:lang w:val="en-GB"/>
              </w:rPr>
            </w:pPr>
            <w:r w:rsidRPr="00E32637">
              <w:rPr>
                <w:rFonts w:asciiTheme="majorHAnsi" w:eastAsiaTheme="minorHAnsi" w:hAnsiTheme="majorHAnsi" w:cstheme="majorHAnsi"/>
                <w:snapToGrid/>
                <w:sz w:val="22"/>
                <w:szCs w:val="22"/>
                <w:lang w:val="en-GB"/>
              </w:rPr>
              <w:t>Public liability insurance</w:t>
            </w:r>
          </w:p>
          <w:p w14:paraId="398943B2" w14:textId="77777777" w:rsidR="0079597C" w:rsidRPr="00E32637" w:rsidRDefault="0079597C" w:rsidP="0079597C">
            <w:pPr>
              <w:pStyle w:val="ListParagraph"/>
              <w:widowControl/>
              <w:numPr>
                <w:ilvl w:val="0"/>
                <w:numId w:val="31"/>
              </w:numPr>
              <w:autoSpaceDE w:val="0"/>
              <w:autoSpaceDN w:val="0"/>
              <w:adjustRightInd w:val="0"/>
              <w:rPr>
                <w:rFonts w:asciiTheme="majorHAnsi" w:eastAsiaTheme="minorHAnsi" w:hAnsiTheme="majorHAnsi" w:cstheme="majorHAnsi"/>
                <w:snapToGrid/>
                <w:sz w:val="22"/>
                <w:szCs w:val="22"/>
                <w:lang w:val="en-GB"/>
              </w:rPr>
            </w:pPr>
            <w:r w:rsidRPr="00E32637">
              <w:rPr>
                <w:rFonts w:asciiTheme="majorHAnsi" w:eastAsiaTheme="minorHAnsi" w:hAnsiTheme="majorHAnsi" w:cstheme="majorHAnsi"/>
                <w:snapToGrid/>
                <w:sz w:val="22"/>
                <w:szCs w:val="22"/>
                <w:lang w:val="en-GB"/>
              </w:rPr>
              <w:t>Professional indemnity insurance</w:t>
            </w:r>
          </w:p>
          <w:p w14:paraId="61F6D9D4" w14:textId="77777777" w:rsidR="0079597C" w:rsidRPr="00E32637" w:rsidRDefault="0079597C" w:rsidP="0079597C">
            <w:pPr>
              <w:pStyle w:val="ListParagraph"/>
              <w:widowControl/>
              <w:numPr>
                <w:ilvl w:val="0"/>
                <w:numId w:val="31"/>
              </w:numPr>
              <w:autoSpaceDE w:val="0"/>
              <w:autoSpaceDN w:val="0"/>
              <w:adjustRightInd w:val="0"/>
              <w:rPr>
                <w:rFonts w:asciiTheme="majorHAnsi" w:eastAsiaTheme="minorHAnsi" w:hAnsiTheme="majorHAnsi" w:cstheme="majorHAnsi"/>
                <w:snapToGrid/>
                <w:sz w:val="22"/>
                <w:szCs w:val="22"/>
                <w:lang w:val="en-GB"/>
              </w:rPr>
            </w:pPr>
            <w:r w:rsidRPr="00E32637">
              <w:rPr>
                <w:rFonts w:asciiTheme="majorHAnsi" w:eastAsiaTheme="minorHAnsi" w:hAnsiTheme="majorHAnsi" w:cstheme="majorHAnsi"/>
                <w:snapToGrid/>
                <w:sz w:val="22"/>
                <w:szCs w:val="22"/>
                <w:lang w:val="en-GB"/>
              </w:rPr>
              <w:t>Contractors all risk insurance</w:t>
            </w:r>
          </w:p>
        </w:tc>
        <w:tc>
          <w:tcPr>
            <w:tcW w:w="1393" w:type="dxa"/>
          </w:tcPr>
          <w:p w14:paraId="560F95DF" w14:textId="77777777" w:rsidR="0079597C" w:rsidRPr="00E32637" w:rsidRDefault="0079597C" w:rsidP="003E3BC3">
            <w:pPr>
              <w:rPr>
                <w:rFonts w:asciiTheme="majorHAnsi" w:hAnsiTheme="majorHAnsi" w:cstheme="majorHAnsi"/>
                <w:sz w:val="22"/>
                <w:szCs w:val="22"/>
                <w:lang w:val="en-GB"/>
              </w:rPr>
            </w:pPr>
            <w:r w:rsidRPr="00E32637">
              <w:rPr>
                <w:rFonts w:asciiTheme="majorHAnsi" w:hAnsiTheme="majorHAnsi" w:cstheme="majorHAnsi"/>
                <w:sz w:val="22"/>
                <w:szCs w:val="22"/>
                <w:lang w:val="en-GB"/>
              </w:rPr>
              <w:t>PASS / FAIL</w:t>
            </w:r>
          </w:p>
        </w:tc>
        <w:tc>
          <w:tcPr>
            <w:tcW w:w="1843" w:type="dxa"/>
            <w:vMerge w:val="restart"/>
          </w:tcPr>
          <w:p w14:paraId="2EF56F85" w14:textId="77777777" w:rsidR="0079597C" w:rsidRPr="00E32637"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If your insurance levels are less than the amount stated in B3 and you are not willing to increase these, then this is a FAIL</w:t>
            </w:r>
          </w:p>
        </w:tc>
      </w:tr>
      <w:tr w:rsidR="0079597C" w:rsidRPr="00E32637" w:rsidDel="004C5193" w14:paraId="1865F15F" w14:textId="77777777" w:rsidTr="003E3BC3">
        <w:trPr>
          <w:trHeight w:val="978"/>
          <w:jc w:val="center"/>
        </w:trPr>
        <w:tc>
          <w:tcPr>
            <w:tcW w:w="1080" w:type="dxa"/>
          </w:tcPr>
          <w:p w14:paraId="31D4D2EF" w14:textId="77777777" w:rsidR="0079597C" w:rsidRPr="00E32637"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B3</w:t>
            </w:r>
          </w:p>
        </w:tc>
        <w:tc>
          <w:tcPr>
            <w:tcW w:w="3385" w:type="dxa"/>
          </w:tcPr>
          <w:p w14:paraId="4CACF304" w14:textId="77777777" w:rsidR="0079597C" w:rsidRPr="00E32637" w:rsidRDefault="0079597C" w:rsidP="003E3BC3">
            <w:pPr>
              <w:widowControl/>
              <w:autoSpaceDE w:val="0"/>
              <w:autoSpaceDN w:val="0"/>
              <w:adjustRightInd w:val="0"/>
              <w:rPr>
                <w:rFonts w:asciiTheme="majorHAnsi" w:eastAsiaTheme="minorHAnsi" w:hAnsiTheme="majorHAnsi" w:cstheme="majorHAnsi"/>
                <w:bCs/>
                <w:snapToGrid/>
                <w:sz w:val="22"/>
                <w:szCs w:val="22"/>
                <w:lang w:val="en-GB"/>
              </w:rPr>
            </w:pPr>
            <w:r>
              <w:rPr>
                <w:rFonts w:asciiTheme="majorHAnsi" w:eastAsiaTheme="minorHAnsi" w:hAnsiTheme="majorHAnsi" w:cstheme="majorHAnsi"/>
                <w:bCs/>
                <w:snapToGrid/>
                <w:sz w:val="22"/>
                <w:szCs w:val="22"/>
                <w:lang w:val="en-GB"/>
              </w:rPr>
              <w:t>Would you be prepared to increase your Public Liability and Employers insurance levels cover to £10,000,000 and Professional Indemnity to £5,000,000, if required?</w:t>
            </w:r>
          </w:p>
        </w:tc>
        <w:tc>
          <w:tcPr>
            <w:tcW w:w="2700" w:type="dxa"/>
          </w:tcPr>
          <w:p w14:paraId="21F3B247" w14:textId="77777777" w:rsidR="0079597C" w:rsidRPr="00E32637" w:rsidRDefault="0079597C" w:rsidP="003E3BC3">
            <w:pPr>
              <w:widowControl/>
              <w:autoSpaceDE w:val="0"/>
              <w:autoSpaceDN w:val="0"/>
              <w:adjustRightInd w:val="0"/>
              <w:rPr>
                <w:rFonts w:asciiTheme="majorHAnsi" w:eastAsiaTheme="minorHAnsi" w:hAnsiTheme="majorHAnsi" w:cstheme="majorHAnsi"/>
                <w:snapToGrid/>
                <w:sz w:val="22"/>
                <w:szCs w:val="22"/>
                <w:lang w:val="en-GB"/>
              </w:rPr>
            </w:pPr>
            <w:r>
              <w:rPr>
                <w:rFonts w:asciiTheme="majorHAnsi" w:eastAsiaTheme="minorHAnsi" w:hAnsiTheme="majorHAnsi" w:cstheme="majorHAnsi"/>
                <w:snapToGrid/>
                <w:sz w:val="22"/>
                <w:szCs w:val="22"/>
                <w:lang w:val="en-GB"/>
              </w:rPr>
              <w:t>Yes / No</w:t>
            </w:r>
          </w:p>
        </w:tc>
        <w:tc>
          <w:tcPr>
            <w:tcW w:w="1393" w:type="dxa"/>
          </w:tcPr>
          <w:p w14:paraId="1D0B0EC2" w14:textId="77777777" w:rsidR="0079597C" w:rsidRPr="00E32637"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PASS / FAIL</w:t>
            </w:r>
          </w:p>
        </w:tc>
        <w:tc>
          <w:tcPr>
            <w:tcW w:w="1843" w:type="dxa"/>
            <w:vMerge/>
          </w:tcPr>
          <w:p w14:paraId="4C41EE76" w14:textId="77777777" w:rsidR="0079597C" w:rsidRPr="00E32637" w:rsidRDefault="0079597C" w:rsidP="003E3BC3">
            <w:pPr>
              <w:rPr>
                <w:rFonts w:asciiTheme="majorHAnsi" w:hAnsiTheme="majorHAnsi" w:cstheme="majorHAnsi"/>
                <w:sz w:val="22"/>
                <w:szCs w:val="22"/>
                <w:lang w:val="en-GB"/>
              </w:rPr>
            </w:pPr>
          </w:p>
        </w:tc>
      </w:tr>
      <w:tr w:rsidR="0079597C" w:rsidRPr="00E32637" w:rsidDel="004C5193" w14:paraId="5C6DE43E" w14:textId="77777777" w:rsidTr="003E3BC3">
        <w:trPr>
          <w:trHeight w:val="978"/>
          <w:jc w:val="center"/>
        </w:trPr>
        <w:tc>
          <w:tcPr>
            <w:tcW w:w="1080" w:type="dxa"/>
          </w:tcPr>
          <w:p w14:paraId="19E98E73" w14:textId="77777777" w:rsidR="0079597C"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B4</w:t>
            </w:r>
          </w:p>
        </w:tc>
        <w:tc>
          <w:tcPr>
            <w:tcW w:w="3385" w:type="dxa"/>
          </w:tcPr>
          <w:p w14:paraId="300A8973" w14:textId="77777777" w:rsidR="0079597C" w:rsidRDefault="0079597C" w:rsidP="003E3BC3">
            <w:pPr>
              <w:widowControl/>
              <w:autoSpaceDE w:val="0"/>
              <w:autoSpaceDN w:val="0"/>
              <w:adjustRightInd w:val="0"/>
              <w:rPr>
                <w:rFonts w:asciiTheme="majorHAnsi" w:eastAsiaTheme="minorHAnsi" w:hAnsiTheme="majorHAnsi" w:cstheme="majorHAnsi"/>
                <w:bCs/>
                <w:snapToGrid/>
                <w:sz w:val="22"/>
                <w:szCs w:val="22"/>
                <w:lang w:val="en-GB"/>
              </w:rPr>
            </w:pPr>
            <w:r>
              <w:rPr>
                <w:rFonts w:asciiTheme="majorHAnsi" w:eastAsiaTheme="minorHAnsi" w:hAnsiTheme="majorHAnsi" w:cstheme="majorHAnsi"/>
                <w:bCs/>
                <w:snapToGrid/>
                <w:sz w:val="22"/>
                <w:szCs w:val="22"/>
                <w:lang w:val="en-GB"/>
              </w:rPr>
              <w:t>Do you, as the Tenderer, or any parent or holding company, have any County Court Judgements current or pending?</w:t>
            </w:r>
          </w:p>
        </w:tc>
        <w:tc>
          <w:tcPr>
            <w:tcW w:w="2700" w:type="dxa"/>
          </w:tcPr>
          <w:p w14:paraId="1F47D90C" w14:textId="77777777" w:rsidR="0079597C" w:rsidRDefault="0079597C" w:rsidP="003E3BC3">
            <w:pPr>
              <w:widowControl/>
              <w:autoSpaceDE w:val="0"/>
              <w:autoSpaceDN w:val="0"/>
              <w:adjustRightInd w:val="0"/>
              <w:rPr>
                <w:rFonts w:asciiTheme="majorHAnsi" w:eastAsiaTheme="minorHAnsi" w:hAnsiTheme="majorHAnsi" w:cstheme="majorHAnsi"/>
                <w:snapToGrid/>
                <w:sz w:val="22"/>
                <w:szCs w:val="22"/>
                <w:lang w:val="en-GB"/>
              </w:rPr>
            </w:pPr>
            <w:r>
              <w:rPr>
                <w:rFonts w:asciiTheme="majorHAnsi" w:eastAsiaTheme="minorHAnsi" w:hAnsiTheme="majorHAnsi" w:cstheme="majorHAnsi"/>
                <w:snapToGrid/>
                <w:sz w:val="22"/>
                <w:szCs w:val="22"/>
                <w:lang w:val="en-GB"/>
              </w:rPr>
              <w:t>Yes / No</w:t>
            </w:r>
          </w:p>
          <w:p w14:paraId="225E53CA" w14:textId="77777777" w:rsidR="0079597C" w:rsidRDefault="0079597C" w:rsidP="003E3BC3">
            <w:pPr>
              <w:widowControl/>
              <w:autoSpaceDE w:val="0"/>
              <w:autoSpaceDN w:val="0"/>
              <w:adjustRightInd w:val="0"/>
              <w:rPr>
                <w:rFonts w:asciiTheme="majorHAnsi" w:eastAsiaTheme="minorHAnsi" w:hAnsiTheme="majorHAnsi" w:cstheme="majorHAnsi"/>
                <w:snapToGrid/>
                <w:sz w:val="22"/>
                <w:szCs w:val="22"/>
                <w:lang w:val="en-GB"/>
              </w:rPr>
            </w:pPr>
          </w:p>
          <w:p w14:paraId="17C1293A" w14:textId="77777777" w:rsidR="0079597C" w:rsidRDefault="0079597C" w:rsidP="003E3BC3">
            <w:pPr>
              <w:widowControl/>
              <w:autoSpaceDE w:val="0"/>
              <w:autoSpaceDN w:val="0"/>
              <w:adjustRightInd w:val="0"/>
              <w:rPr>
                <w:rFonts w:asciiTheme="majorHAnsi" w:eastAsiaTheme="minorHAnsi" w:hAnsiTheme="majorHAnsi" w:cstheme="majorHAnsi"/>
                <w:snapToGrid/>
                <w:sz w:val="22"/>
                <w:szCs w:val="22"/>
                <w:lang w:val="en-GB"/>
              </w:rPr>
            </w:pPr>
            <w:r>
              <w:rPr>
                <w:rFonts w:asciiTheme="majorHAnsi" w:eastAsiaTheme="minorHAnsi" w:hAnsiTheme="majorHAnsi" w:cstheme="majorHAnsi"/>
                <w:snapToGrid/>
                <w:sz w:val="22"/>
                <w:szCs w:val="22"/>
                <w:lang w:val="en-GB"/>
              </w:rPr>
              <w:t xml:space="preserve">If </w:t>
            </w:r>
            <w:proofErr w:type="gramStart"/>
            <w:r>
              <w:rPr>
                <w:rFonts w:asciiTheme="majorHAnsi" w:eastAsiaTheme="minorHAnsi" w:hAnsiTheme="majorHAnsi" w:cstheme="majorHAnsi"/>
                <w:snapToGrid/>
                <w:sz w:val="22"/>
                <w:szCs w:val="22"/>
                <w:lang w:val="en-GB"/>
              </w:rPr>
              <w:t>Yes</w:t>
            </w:r>
            <w:proofErr w:type="gramEnd"/>
            <w:r>
              <w:rPr>
                <w:rFonts w:asciiTheme="majorHAnsi" w:eastAsiaTheme="minorHAnsi" w:hAnsiTheme="majorHAnsi" w:cstheme="majorHAnsi"/>
                <w:snapToGrid/>
                <w:sz w:val="22"/>
                <w:szCs w:val="22"/>
                <w:lang w:val="en-GB"/>
              </w:rPr>
              <w:t>, please provide full information</w:t>
            </w:r>
          </w:p>
        </w:tc>
        <w:tc>
          <w:tcPr>
            <w:tcW w:w="1393" w:type="dxa"/>
          </w:tcPr>
          <w:p w14:paraId="68575C6D" w14:textId="77777777" w:rsidR="0079597C"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PASS / FAIL</w:t>
            </w:r>
          </w:p>
        </w:tc>
        <w:tc>
          <w:tcPr>
            <w:tcW w:w="1843" w:type="dxa"/>
          </w:tcPr>
          <w:p w14:paraId="7A81B0F0" w14:textId="77777777" w:rsidR="0079597C" w:rsidRPr="00E32637" w:rsidRDefault="0079597C" w:rsidP="003E3BC3">
            <w:pPr>
              <w:rPr>
                <w:rFonts w:asciiTheme="majorHAnsi" w:hAnsiTheme="majorHAnsi" w:cstheme="majorHAnsi"/>
                <w:sz w:val="22"/>
                <w:szCs w:val="22"/>
                <w:lang w:val="en-GB"/>
              </w:rPr>
            </w:pPr>
          </w:p>
        </w:tc>
      </w:tr>
    </w:tbl>
    <w:p w14:paraId="7ED9FE81" w14:textId="77777777" w:rsidR="0079597C" w:rsidRDefault="0079597C" w:rsidP="0079597C">
      <w:pPr>
        <w:rPr>
          <w:rFonts w:asciiTheme="majorHAnsi" w:hAnsiTheme="majorHAnsi" w:cstheme="majorHAnsi"/>
          <w:b/>
          <w:caps/>
          <w:sz w:val="22"/>
          <w:szCs w:val="22"/>
          <w:lang w:val="en-GB"/>
        </w:rPr>
      </w:pPr>
    </w:p>
    <w:p w14:paraId="0C058EDB" w14:textId="77777777" w:rsidR="0079597C" w:rsidRDefault="0079597C" w:rsidP="0079597C">
      <w:pPr>
        <w:rPr>
          <w:rFonts w:asciiTheme="majorHAnsi" w:hAnsiTheme="majorHAnsi" w:cstheme="majorHAnsi"/>
          <w:b/>
          <w:caps/>
          <w:sz w:val="22"/>
          <w:szCs w:val="22"/>
          <w:lang w:val="en-GB"/>
        </w:rPr>
      </w:pPr>
    </w:p>
    <w:p w14:paraId="4C4621ED" w14:textId="77777777" w:rsidR="0079597C" w:rsidRPr="00E32637" w:rsidRDefault="0079597C" w:rsidP="0079597C">
      <w:pPr>
        <w:rPr>
          <w:rFonts w:asciiTheme="majorHAnsi" w:hAnsiTheme="majorHAnsi" w:cstheme="majorHAnsi"/>
          <w:b/>
          <w:caps/>
          <w:sz w:val="22"/>
          <w:szCs w:val="22"/>
          <w:lang w:val="en-GB"/>
        </w:rPr>
      </w:pPr>
      <w:r>
        <w:rPr>
          <w:rFonts w:asciiTheme="majorHAnsi" w:hAnsiTheme="majorHAnsi" w:cstheme="majorHAnsi"/>
          <w:b/>
          <w:caps/>
          <w:sz w:val="22"/>
          <w:szCs w:val="22"/>
          <w:lang w:val="en-GB"/>
        </w:rPr>
        <w:t>section C</w:t>
      </w:r>
      <w:r w:rsidRPr="00E32637">
        <w:rPr>
          <w:rFonts w:asciiTheme="majorHAnsi" w:hAnsiTheme="majorHAnsi" w:cstheme="majorHAnsi"/>
          <w:b/>
          <w:caps/>
          <w:sz w:val="22"/>
          <w:szCs w:val="22"/>
          <w:lang w:val="en-GB"/>
        </w:rPr>
        <w:t xml:space="preserve"> –</w:t>
      </w:r>
      <w:r>
        <w:rPr>
          <w:rFonts w:asciiTheme="majorHAnsi" w:hAnsiTheme="majorHAnsi" w:cstheme="majorHAnsi"/>
          <w:b/>
          <w:caps/>
          <w:sz w:val="22"/>
          <w:szCs w:val="22"/>
          <w:lang w:val="en-GB"/>
        </w:rPr>
        <w:t xml:space="preserve"> BUSINESS AND PROFESSIONAL STANDING</w:t>
      </w:r>
      <w:r w:rsidRPr="00E32637">
        <w:rPr>
          <w:rFonts w:asciiTheme="majorHAnsi" w:hAnsiTheme="majorHAnsi" w:cstheme="majorHAnsi"/>
          <w:b/>
          <w:caps/>
          <w:sz w:val="22"/>
          <w:szCs w:val="22"/>
          <w:lang w:val="en-GB"/>
        </w:rPr>
        <w:t xml:space="preserve"> </w:t>
      </w:r>
    </w:p>
    <w:p w14:paraId="39906E0B" w14:textId="77777777" w:rsidR="0079597C" w:rsidRDefault="0079597C" w:rsidP="0079597C">
      <w:pPr>
        <w:rPr>
          <w:rFonts w:asciiTheme="majorHAnsi" w:hAnsiTheme="majorHAnsi" w:cstheme="majorHAnsi"/>
          <w:b/>
          <w:caps/>
          <w:sz w:val="22"/>
          <w:szCs w:val="22"/>
          <w:lang w:val="en-GB"/>
        </w:rPr>
      </w:pPr>
    </w:p>
    <w:tbl>
      <w:tblPr>
        <w:tblW w:w="10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385"/>
        <w:gridCol w:w="2700"/>
        <w:gridCol w:w="1393"/>
        <w:gridCol w:w="1843"/>
      </w:tblGrid>
      <w:tr w:rsidR="0079597C" w:rsidRPr="00E32637" w14:paraId="6728332D" w14:textId="77777777" w:rsidTr="003E3BC3">
        <w:trPr>
          <w:trHeight w:val="978"/>
          <w:jc w:val="center"/>
        </w:trPr>
        <w:tc>
          <w:tcPr>
            <w:tcW w:w="1080" w:type="dxa"/>
          </w:tcPr>
          <w:p w14:paraId="74DA79E1" w14:textId="77777777" w:rsidR="0079597C" w:rsidRPr="00E32637"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C1</w:t>
            </w:r>
          </w:p>
        </w:tc>
        <w:tc>
          <w:tcPr>
            <w:tcW w:w="3385" w:type="dxa"/>
          </w:tcPr>
          <w:p w14:paraId="7C829D6D" w14:textId="77777777" w:rsidR="0079597C" w:rsidRPr="00E32637" w:rsidRDefault="0079597C" w:rsidP="003E3BC3">
            <w:pPr>
              <w:rPr>
                <w:rFonts w:asciiTheme="majorHAnsi" w:hAnsiTheme="majorHAnsi" w:cstheme="majorHAnsi"/>
                <w:sz w:val="22"/>
                <w:szCs w:val="22"/>
                <w:lang w:val="en-GB"/>
              </w:rPr>
            </w:pPr>
            <w:r>
              <w:rPr>
                <w:rFonts w:asciiTheme="majorHAnsi" w:eastAsiaTheme="minorHAnsi" w:hAnsiTheme="majorHAnsi" w:cstheme="majorHAnsi"/>
                <w:snapToGrid/>
                <w:sz w:val="22"/>
                <w:szCs w:val="22"/>
                <w:lang w:val="en-GB"/>
              </w:rPr>
              <w:t>Have</w:t>
            </w:r>
            <w:r w:rsidRPr="005B2A9D">
              <w:rPr>
                <w:rFonts w:asciiTheme="majorHAnsi" w:eastAsiaTheme="minorHAnsi" w:hAnsiTheme="majorHAnsi" w:cstheme="majorHAnsi"/>
                <w:snapToGrid/>
                <w:sz w:val="22"/>
                <w:szCs w:val="22"/>
                <w:lang w:val="en-GB"/>
              </w:rPr>
              <w:t xml:space="preserve"> you as the applicant</w:t>
            </w:r>
            <w:r>
              <w:rPr>
                <w:rFonts w:asciiTheme="majorHAnsi" w:eastAsiaTheme="minorHAnsi" w:hAnsiTheme="majorHAnsi" w:cstheme="majorHAnsi"/>
                <w:snapToGrid/>
                <w:sz w:val="22"/>
                <w:szCs w:val="22"/>
                <w:lang w:val="en-GB"/>
              </w:rPr>
              <w:t>,</w:t>
            </w:r>
            <w:r w:rsidRPr="005B2A9D">
              <w:rPr>
                <w:rFonts w:asciiTheme="majorHAnsi" w:eastAsiaTheme="minorHAnsi" w:hAnsiTheme="majorHAnsi" w:cstheme="majorHAnsi"/>
                <w:snapToGrid/>
                <w:sz w:val="22"/>
                <w:szCs w:val="22"/>
                <w:lang w:val="en-GB"/>
              </w:rPr>
              <w:t xml:space="preserve"> or </w:t>
            </w:r>
            <w:r>
              <w:rPr>
                <w:rFonts w:asciiTheme="majorHAnsi" w:eastAsiaTheme="minorHAnsi" w:hAnsiTheme="majorHAnsi" w:cstheme="majorHAnsi"/>
                <w:snapToGrid/>
                <w:sz w:val="22"/>
                <w:szCs w:val="22"/>
                <w:lang w:val="en-GB"/>
              </w:rPr>
              <w:t xml:space="preserve">any </w:t>
            </w:r>
            <w:r w:rsidRPr="005B2A9D">
              <w:rPr>
                <w:rFonts w:asciiTheme="majorHAnsi" w:eastAsiaTheme="minorHAnsi" w:hAnsiTheme="majorHAnsi" w:cstheme="majorHAnsi"/>
                <w:snapToGrid/>
                <w:sz w:val="22"/>
                <w:szCs w:val="22"/>
                <w:lang w:val="en-GB"/>
              </w:rPr>
              <w:t>members of any applicant Group or any envisaged sub-contractor</w:t>
            </w:r>
            <w:r>
              <w:rPr>
                <w:rFonts w:asciiTheme="majorHAnsi" w:eastAsiaTheme="minorHAnsi" w:hAnsiTheme="majorHAnsi" w:cstheme="majorHAnsi"/>
                <w:snapToGrid/>
                <w:sz w:val="22"/>
                <w:szCs w:val="22"/>
                <w:lang w:val="en-GB"/>
              </w:rPr>
              <w:t>, ever been excluded from applying for any public contracts</w:t>
            </w:r>
            <w:r w:rsidRPr="005B2A9D">
              <w:rPr>
                <w:rFonts w:asciiTheme="majorHAnsi" w:eastAsiaTheme="minorHAnsi" w:hAnsiTheme="majorHAnsi" w:cstheme="majorHAnsi"/>
                <w:snapToGrid/>
                <w:sz w:val="22"/>
                <w:szCs w:val="22"/>
                <w:lang w:val="en-GB"/>
              </w:rPr>
              <w:t xml:space="preserve">? If yes, please supply </w:t>
            </w:r>
            <w:r>
              <w:rPr>
                <w:rFonts w:asciiTheme="majorHAnsi" w:eastAsiaTheme="minorHAnsi" w:hAnsiTheme="majorHAnsi" w:cstheme="majorHAnsi"/>
                <w:snapToGrid/>
                <w:sz w:val="22"/>
                <w:szCs w:val="22"/>
                <w:lang w:val="en-GB"/>
              </w:rPr>
              <w:t>further details</w:t>
            </w:r>
          </w:p>
        </w:tc>
        <w:tc>
          <w:tcPr>
            <w:tcW w:w="2700" w:type="dxa"/>
          </w:tcPr>
          <w:p w14:paraId="39DE65FE" w14:textId="77777777" w:rsidR="0079597C"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Yes / No</w:t>
            </w:r>
          </w:p>
          <w:p w14:paraId="23FBA3CE" w14:textId="77777777" w:rsidR="0079597C" w:rsidRDefault="0079597C" w:rsidP="003E3BC3">
            <w:pPr>
              <w:rPr>
                <w:rFonts w:asciiTheme="majorHAnsi" w:hAnsiTheme="majorHAnsi" w:cstheme="majorHAnsi"/>
                <w:sz w:val="22"/>
                <w:szCs w:val="22"/>
                <w:lang w:val="en-GB"/>
              </w:rPr>
            </w:pPr>
          </w:p>
          <w:p w14:paraId="07C7EA35" w14:textId="77777777" w:rsidR="0079597C" w:rsidRPr="00E32637" w:rsidRDefault="0079597C" w:rsidP="003E3BC3">
            <w:pPr>
              <w:rPr>
                <w:rFonts w:asciiTheme="majorHAnsi" w:hAnsiTheme="majorHAnsi" w:cstheme="majorHAnsi"/>
                <w:sz w:val="22"/>
                <w:szCs w:val="22"/>
                <w:lang w:val="en-GB"/>
              </w:rPr>
            </w:pPr>
          </w:p>
        </w:tc>
        <w:tc>
          <w:tcPr>
            <w:tcW w:w="1393" w:type="dxa"/>
          </w:tcPr>
          <w:p w14:paraId="1B70BAF6" w14:textId="77777777" w:rsidR="0079597C" w:rsidRPr="00E32637"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PASS / FAIL</w:t>
            </w:r>
          </w:p>
        </w:tc>
        <w:tc>
          <w:tcPr>
            <w:tcW w:w="1843" w:type="dxa"/>
          </w:tcPr>
          <w:p w14:paraId="4EC142B0" w14:textId="77777777" w:rsidR="0079597C" w:rsidRPr="00E32637"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The Authority reserves the right to exclude suppliers from the procurement process who answer Yes to this question</w:t>
            </w:r>
          </w:p>
        </w:tc>
      </w:tr>
    </w:tbl>
    <w:p w14:paraId="0C402C01" w14:textId="77777777" w:rsidR="0079597C" w:rsidRDefault="0079597C" w:rsidP="0079597C">
      <w:pPr>
        <w:rPr>
          <w:rFonts w:asciiTheme="majorHAnsi" w:hAnsiTheme="majorHAnsi" w:cstheme="majorHAnsi"/>
          <w:b/>
          <w:caps/>
          <w:sz w:val="22"/>
          <w:szCs w:val="22"/>
          <w:lang w:val="en-GB"/>
        </w:rPr>
      </w:pPr>
    </w:p>
    <w:p w14:paraId="14E4CFFF" w14:textId="77777777" w:rsidR="0079597C" w:rsidRDefault="0079597C" w:rsidP="0079597C">
      <w:pPr>
        <w:rPr>
          <w:rFonts w:asciiTheme="majorHAnsi" w:hAnsiTheme="majorHAnsi" w:cstheme="majorHAnsi"/>
          <w:b/>
          <w:caps/>
          <w:sz w:val="22"/>
          <w:szCs w:val="22"/>
          <w:lang w:val="en-GB"/>
        </w:rPr>
      </w:pPr>
    </w:p>
    <w:p w14:paraId="290C34DE" w14:textId="77777777" w:rsidR="0079597C" w:rsidRDefault="0079597C" w:rsidP="0079597C">
      <w:pPr>
        <w:rPr>
          <w:rFonts w:asciiTheme="majorHAnsi" w:hAnsiTheme="majorHAnsi" w:cstheme="majorHAnsi"/>
          <w:b/>
          <w:caps/>
          <w:sz w:val="22"/>
          <w:szCs w:val="22"/>
          <w:lang w:val="en-GB"/>
        </w:rPr>
      </w:pPr>
      <w:r>
        <w:rPr>
          <w:rFonts w:asciiTheme="majorHAnsi" w:hAnsiTheme="majorHAnsi" w:cstheme="majorHAnsi"/>
          <w:b/>
          <w:caps/>
          <w:sz w:val="22"/>
          <w:szCs w:val="22"/>
          <w:lang w:val="en-GB"/>
        </w:rPr>
        <w:t>section d</w:t>
      </w:r>
      <w:r w:rsidRPr="00E32637">
        <w:rPr>
          <w:rFonts w:asciiTheme="majorHAnsi" w:hAnsiTheme="majorHAnsi" w:cstheme="majorHAnsi"/>
          <w:b/>
          <w:caps/>
          <w:sz w:val="22"/>
          <w:szCs w:val="22"/>
          <w:lang w:val="en-GB"/>
        </w:rPr>
        <w:t xml:space="preserve"> –</w:t>
      </w:r>
      <w:r>
        <w:rPr>
          <w:rFonts w:asciiTheme="majorHAnsi" w:hAnsiTheme="majorHAnsi" w:cstheme="majorHAnsi"/>
          <w:b/>
          <w:caps/>
          <w:sz w:val="22"/>
          <w:szCs w:val="22"/>
          <w:lang w:val="en-GB"/>
        </w:rPr>
        <w:t xml:space="preserve"> health and safety policy – 10%</w:t>
      </w:r>
    </w:p>
    <w:p w14:paraId="5454EA36" w14:textId="77777777" w:rsidR="0079597C" w:rsidRDefault="0079597C" w:rsidP="0079597C">
      <w:pPr>
        <w:rPr>
          <w:rFonts w:asciiTheme="majorHAnsi" w:hAnsiTheme="majorHAnsi" w:cstheme="majorHAnsi"/>
          <w:b/>
          <w:caps/>
          <w:sz w:val="22"/>
          <w:szCs w:val="22"/>
          <w:lang w:val="en-GB"/>
        </w:rPr>
      </w:pPr>
    </w:p>
    <w:p w14:paraId="58A9F0FB" w14:textId="77777777" w:rsidR="0079597C" w:rsidRDefault="0079597C" w:rsidP="0079597C">
      <w:pPr>
        <w:rPr>
          <w:rFonts w:asciiTheme="majorHAnsi" w:hAnsiTheme="majorHAnsi" w:cstheme="majorHAnsi"/>
          <w:sz w:val="22"/>
          <w:szCs w:val="22"/>
          <w:lang w:val="en-GB"/>
        </w:rPr>
      </w:pPr>
      <w:r>
        <w:rPr>
          <w:rFonts w:asciiTheme="majorHAnsi" w:hAnsiTheme="majorHAnsi" w:cstheme="majorHAnsi"/>
          <w:sz w:val="22"/>
          <w:szCs w:val="22"/>
          <w:lang w:val="en-GB"/>
        </w:rPr>
        <w:t>If your organisation has either:</w:t>
      </w:r>
    </w:p>
    <w:p w14:paraId="0A8EC572" w14:textId="77777777" w:rsidR="0079597C" w:rsidRDefault="0079597C" w:rsidP="0079597C">
      <w:pPr>
        <w:rPr>
          <w:rFonts w:asciiTheme="majorHAnsi" w:hAnsiTheme="majorHAnsi" w:cstheme="majorHAnsi"/>
          <w:sz w:val="22"/>
          <w:szCs w:val="22"/>
          <w:lang w:val="en-GB"/>
        </w:rPr>
      </w:pPr>
    </w:p>
    <w:p w14:paraId="22396E59" w14:textId="77777777" w:rsidR="0079597C" w:rsidRDefault="0079597C" w:rsidP="0079597C">
      <w:pPr>
        <w:pStyle w:val="ListParagraph"/>
        <w:numPr>
          <w:ilvl w:val="0"/>
          <w:numId w:val="32"/>
        </w:numPr>
        <w:rPr>
          <w:rFonts w:asciiTheme="majorHAnsi" w:hAnsiTheme="majorHAnsi" w:cstheme="majorHAnsi"/>
          <w:sz w:val="22"/>
          <w:szCs w:val="22"/>
          <w:lang w:val="en-GB"/>
        </w:rPr>
      </w:pPr>
      <w:r>
        <w:rPr>
          <w:rFonts w:asciiTheme="majorHAnsi" w:hAnsiTheme="majorHAnsi" w:cstheme="majorHAnsi"/>
          <w:sz w:val="22"/>
          <w:szCs w:val="22"/>
          <w:lang w:val="en-GB"/>
        </w:rPr>
        <w:t xml:space="preserve">Within the last twelve months, successfully met the assessment requirements of a construction-related scheme in registered membership of the </w:t>
      </w:r>
      <w:hyperlink r:id="rId15" w:history="1">
        <w:r w:rsidRPr="00DD12CE">
          <w:rPr>
            <w:rStyle w:val="Hyperlink"/>
            <w:rFonts w:asciiTheme="majorHAnsi" w:hAnsiTheme="majorHAnsi" w:cstheme="majorHAnsi"/>
            <w:sz w:val="22"/>
            <w:szCs w:val="22"/>
            <w:lang w:val="en-GB"/>
          </w:rPr>
          <w:t>Safety Schemes in Procurement</w:t>
        </w:r>
      </w:hyperlink>
      <w:r>
        <w:rPr>
          <w:rFonts w:asciiTheme="majorHAnsi" w:hAnsiTheme="majorHAnsi" w:cstheme="majorHAnsi"/>
          <w:sz w:val="22"/>
          <w:szCs w:val="22"/>
          <w:lang w:val="en-GB"/>
        </w:rPr>
        <w:t xml:space="preserve"> (SSIP) forum</w:t>
      </w:r>
    </w:p>
    <w:p w14:paraId="104B0E32" w14:textId="77777777" w:rsidR="0079597C" w:rsidRDefault="0079597C" w:rsidP="0079597C">
      <w:pPr>
        <w:pStyle w:val="ListParagraph"/>
        <w:numPr>
          <w:ilvl w:val="0"/>
          <w:numId w:val="32"/>
        </w:numPr>
        <w:rPr>
          <w:rFonts w:asciiTheme="majorHAnsi" w:hAnsiTheme="majorHAnsi" w:cstheme="majorHAnsi"/>
          <w:sz w:val="22"/>
          <w:szCs w:val="22"/>
          <w:lang w:val="en-GB"/>
        </w:rPr>
      </w:pPr>
      <w:r>
        <w:rPr>
          <w:rFonts w:asciiTheme="majorHAnsi" w:hAnsiTheme="majorHAnsi" w:cstheme="majorHAnsi"/>
          <w:sz w:val="22"/>
          <w:szCs w:val="22"/>
          <w:lang w:val="en-GB"/>
        </w:rPr>
        <w:t xml:space="preserve">Holds an accredited independent </w:t>
      </w:r>
      <w:proofErr w:type="gramStart"/>
      <w:r>
        <w:rPr>
          <w:rFonts w:asciiTheme="majorHAnsi" w:hAnsiTheme="majorHAnsi" w:cstheme="majorHAnsi"/>
          <w:sz w:val="22"/>
          <w:szCs w:val="22"/>
          <w:lang w:val="en-GB"/>
        </w:rPr>
        <w:t>third party</w:t>
      </w:r>
      <w:proofErr w:type="gramEnd"/>
      <w:r>
        <w:rPr>
          <w:rFonts w:asciiTheme="majorHAnsi" w:hAnsiTheme="majorHAnsi" w:cstheme="majorHAnsi"/>
          <w:sz w:val="22"/>
          <w:szCs w:val="22"/>
          <w:lang w:val="en-GB"/>
        </w:rPr>
        <w:t xml:space="preserve"> certificate of compliance with ISO 45001. </w:t>
      </w:r>
    </w:p>
    <w:p w14:paraId="2A6C610B" w14:textId="77777777" w:rsidR="0079597C" w:rsidRDefault="0079597C" w:rsidP="0079597C">
      <w:pPr>
        <w:pStyle w:val="ListParagraph"/>
        <w:rPr>
          <w:rFonts w:asciiTheme="majorHAnsi" w:hAnsiTheme="majorHAnsi" w:cstheme="majorHAnsi"/>
          <w:sz w:val="22"/>
          <w:szCs w:val="22"/>
          <w:lang w:val="en-GB"/>
        </w:rPr>
      </w:pPr>
    </w:p>
    <w:p w14:paraId="1AD3A469" w14:textId="77777777" w:rsidR="0079597C" w:rsidRDefault="0079597C" w:rsidP="0079597C">
      <w:pPr>
        <w:rPr>
          <w:rFonts w:asciiTheme="majorHAnsi" w:hAnsiTheme="majorHAnsi" w:cstheme="majorHAnsi"/>
          <w:sz w:val="22"/>
          <w:szCs w:val="22"/>
          <w:lang w:val="en-GB"/>
        </w:rPr>
      </w:pPr>
      <w:r>
        <w:rPr>
          <w:rFonts w:asciiTheme="majorHAnsi" w:hAnsiTheme="majorHAnsi" w:cstheme="majorHAnsi"/>
          <w:sz w:val="22"/>
          <w:szCs w:val="22"/>
          <w:lang w:val="en-GB"/>
        </w:rPr>
        <w:t xml:space="preserve">Then you are exempt from completing Items D1 – D12 in Section D, so long as you </w:t>
      </w:r>
      <w:r w:rsidRPr="006F038F">
        <w:rPr>
          <w:rFonts w:asciiTheme="majorHAnsi" w:hAnsiTheme="majorHAnsi" w:cstheme="majorHAnsi"/>
          <w:b/>
          <w:sz w:val="22"/>
          <w:szCs w:val="22"/>
          <w:lang w:val="en-GB"/>
        </w:rPr>
        <w:t>attach copy of certificates or other supporting information</w:t>
      </w:r>
      <w:r>
        <w:rPr>
          <w:rFonts w:asciiTheme="majorHAnsi" w:hAnsiTheme="majorHAnsi" w:cstheme="majorHAnsi"/>
          <w:sz w:val="22"/>
          <w:szCs w:val="22"/>
          <w:lang w:val="en-GB"/>
        </w:rPr>
        <w:t>. If this is not the case, please complete all the questions as requested.</w:t>
      </w:r>
    </w:p>
    <w:p w14:paraId="44571993" w14:textId="77777777" w:rsidR="0079597C" w:rsidRDefault="0079597C" w:rsidP="0079597C">
      <w:pPr>
        <w:rPr>
          <w:rFonts w:asciiTheme="majorHAnsi" w:hAnsiTheme="majorHAnsi" w:cstheme="majorHAnsi"/>
          <w:sz w:val="22"/>
          <w:szCs w:val="22"/>
          <w:lang w:val="en-GB"/>
        </w:rPr>
      </w:pPr>
    </w:p>
    <w:p w14:paraId="5C7CF68A" w14:textId="77777777" w:rsidR="0079597C" w:rsidRDefault="0079597C" w:rsidP="0079597C">
      <w:pPr>
        <w:rPr>
          <w:rFonts w:asciiTheme="majorHAnsi" w:hAnsiTheme="majorHAnsi" w:cstheme="majorHAnsi"/>
          <w:sz w:val="22"/>
          <w:szCs w:val="22"/>
          <w:lang w:val="en-GB"/>
        </w:rPr>
      </w:pPr>
      <w:r w:rsidRPr="006F038F">
        <w:rPr>
          <w:rFonts w:asciiTheme="majorHAnsi" w:hAnsiTheme="majorHAnsi" w:cstheme="majorHAnsi"/>
          <w:noProof/>
          <w:sz w:val="22"/>
          <w:szCs w:val="22"/>
          <w:lang w:val="en-GB" w:eastAsia="en-GB"/>
        </w:rPr>
        <mc:AlternateContent>
          <mc:Choice Requires="wps">
            <w:drawing>
              <wp:anchor distT="0" distB="0" distL="114300" distR="114300" simplePos="0" relativeHeight="251659264" behindDoc="0" locked="0" layoutInCell="1" allowOverlap="1" wp14:anchorId="69FA8C19" wp14:editId="4BDD7DE9">
                <wp:simplePos x="0" y="0"/>
                <wp:positionH relativeFrom="column">
                  <wp:posOffset>1974850</wp:posOffset>
                </wp:positionH>
                <wp:positionV relativeFrom="paragraph">
                  <wp:posOffset>0</wp:posOffset>
                </wp:positionV>
                <wp:extent cx="238125" cy="180975"/>
                <wp:effectExtent l="0" t="0" r="28575" b="2857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80975"/>
                        </a:xfrm>
                        <a:prstGeom prst="rect">
                          <a:avLst/>
                        </a:prstGeom>
                        <a:solidFill>
                          <a:srgbClr val="FFFFFF"/>
                        </a:solidFill>
                        <a:ln w="9525">
                          <a:solidFill>
                            <a:srgbClr val="000000"/>
                          </a:solidFill>
                          <a:miter lim="800000"/>
                          <a:headEnd/>
                          <a:tailEnd/>
                        </a:ln>
                      </wps:spPr>
                      <wps:txbx>
                        <w:txbxContent>
                          <w:p w14:paraId="506335F2" w14:textId="77777777" w:rsidR="0079597C" w:rsidRDefault="0079597C" w:rsidP="007959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9FA8C19" id="_x0000_t202" coordsize="21600,21600" o:spt="202" path="m,l,21600r21600,l21600,xe">
                <v:stroke joinstyle="miter"/>
                <v:path gradientshapeok="t" o:connecttype="rect"/>
              </v:shapetype>
              <v:shape id="Text Box 2" o:spid="_x0000_s1026" type="#_x0000_t202" style="position:absolute;margin-left:155.5pt;margin-top:0;width:18.75pt;height:14.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">
                <v:textbox>
                  <w:txbxContent>
                    <w:p w14:paraId="506335F2" w14:textId="77777777" w:rsidR="0079597C" w:rsidRDefault="0079597C" w:rsidP="0079597C"/>
                  </w:txbxContent>
                </v:textbox>
              </v:shape>
            </w:pict>
          </mc:Fallback>
        </mc:AlternateContent>
      </w:r>
      <w:r>
        <w:rPr>
          <w:rFonts w:asciiTheme="majorHAnsi" w:hAnsiTheme="majorHAnsi" w:cstheme="majorHAnsi"/>
          <w:sz w:val="22"/>
          <w:szCs w:val="22"/>
          <w:lang w:val="en-GB"/>
        </w:rPr>
        <w:t xml:space="preserve">Exemption claimed:                 </w:t>
      </w:r>
      <w:r>
        <w:rPr>
          <w:rFonts w:asciiTheme="majorHAnsi" w:hAnsiTheme="majorHAnsi" w:cstheme="majorHAnsi"/>
          <w:sz w:val="22"/>
          <w:szCs w:val="22"/>
          <w:lang w:val="en-GB"/>
        </w:rPr>
        <w:tab/>
        <w:t>Yes (attached copy certificates as evidence)</w:t>
      </w:r>
    </w:p>
    <w:p w14:paraId="410AF9AE" w14:textId="77777777" w:rsidR="0079597C" w:rsidRDefault="0079597C" w:rsidP="0079597C">
      <w:pPr>
        <w:rPr>
          <w:rFonts w:asciiTheme="majorHAnsi" w:hAnsiTheme="majorHAnsi" w:cstheme="majorHAnsi"/>
          <w:sz w:val="22"/>
          <w:szCs w:val="22"/>
          <w:lang w:val="en-GB"/>
        </w:rPr>
      </w:pPr>
      <w:r w:rsidRPr="006F038F">
        <w:rPr>
          <w:rFonts w:asciiTheme="majorHAnsi" w:hAnsiTheme="majorHAnsi" w:cstheme="majorHAnsi"/>
          <w:noProof/>
          <w:sz w:val="22"/>
          <w:szCs w:val="22"/>
          <w:lang w:val="en-GB" w:eastAsia="en-GB"/>
        </w:rPr>
        <mc:AlternateContent>
          <mc:Choice Requires="wps">
            <w:drawing>
              <wp:anchor distT="0" distB="0" distL="114300" distR="114300" simplePos="0" relativeHeight="251660288" behindDoc="0" locked="0" layoutInCell="1" allowOverlap="1" wp14:anchorId="0B3443E4" wp14:editId="6F1D390C">
                <wp:simplePos x="0" y="0"/>
                <wp:positionH relativeFrom="column">
                  <wp:posOffset>1975485</wp:posOffset>
                </wp:positionH>
                <wp:positionV relativeFrom="paragraph">
                  <wp:posOffset>153670</wp:posOffset>
                </wp:positionV>
                <wp:extent cx="238125" cy="18097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80975"/>
                        </a:xfrm>
                        <a:prstGeom prst="rect">
                          <a:avLst/>
                        </a:prstGeom>
                        <a:solidFill>
                          <a:srgbClr val="FFFFFF"/>
                        </a:solidFill>
                        <a:ln w="9525">
                          <a:solidFill>
                            <a:srgbClr val="000000"/>
                          </a:solidFill>
                          <a:miter lim="800000"/>
                          <a:headEnd/>
                          <a:tailEnd/>
                        </a:ln>
                      </wps:spPr>
                      <wps:txbx>
                        <w:txbxContent>
                          <w:p w14:paraId="2F9989AA" w14:textId="77777777" w:rsidR="0079597C" w:rsidRDefault="0079597C" w:rsidP="007959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3443E4" id="_x0000_s1027" type="#_x0000_t202" style="position:absolute;margin-left:155.55pt;margin-top:12.1pt;width:18.75pt;height:1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">
                <v:textbox>
                  <w:txbxContent>
                    <w:p w14:paraId="2F9989AA" w14:textId="77777777" w:rsidR="0079597C" w:rsidRDefault="0079597C" w:rsidP="0079597C"/>
                  </w:txbxContent>
                </v:textbox>
              </v:shape>
            </w:pict>
          </mc:Fallback>
        </mc:AlternateContent>
      </w:r>
      <w:r>
        <w:rPr>
          <w:rFonts w:asciiTheme="majorHAnsi" w:hAnsiTheme="majorHAnsi" w:cstheme="majorHAnsi"/>
          <w:sz w:val="22"/>
          <w:szCs w:val="22"/>
          <w:lang w:val="en-GB"/>
        </w:rPr>
        <w:tab/>
      </w:r>
      <w:r>
        <w:rPr>
          <w:rFonts w:asciiTheme="majorHAnsi" w:hAnsiTheme="majorHAnsi" w:cstheme="majorHAnsi"/>
          <w:sz w:val="22"/>
          <w:szCs w:val="22"/>
          <w:lang w:val="en-GB"/>
        </w:rPr>
        <w:tab/>
      </w:r>
      <w:r>
        <w:rPr>
          <w:rFonts w:asciiTheme="majorHAnsi" w:hAnsiTheme="majorHAnsi" w:cstheme="majorHAnsi"/>
          <w:sz w:val="22"/>
          <w:szCs w:val="22"/>
          <w:lang w:val="en-GB"/>
        </w:rPr>
        <w:tab/>
      </w:r>
      <w:r>
        <w:rPr>
          <w:rFonts w:asciiTheme="majorHAnsi" w:hAnsiTheme="majorHAnsi" w:cstheme="majorHAnsi"/>
          <w:sz w:val="22"/>
          <w:szCs w:val="22"/>
          <w:lang w:val="en-GB"/>
        </w:rPr>
        <w:tab/>
      </w:r>
      <w:r>
        <w:rPr>
          <w:rFonts w:asciiTheme="majorHAnsi" w:hAnsiTheme="majorHAnsi" w:cstheme="majorHAnsi"/>
          <w:sz w:val="22"/>
          <w:szCs w:val="22"/>
          <w:lang w:val="en-GB"/>
        </w:rPr>
        <w:tab/>
      </w:r>
    </w:p>
    <w:p w14:paraId="5D19511D" w14:textId="77777777" w:rsidR="0079597C" w:rsidRDefault="0079597C" w:rsidP="0079597C">
      <w:pPr>
        <w:rPr>
          <w:rFonts w:asciiTheme="majorHAnsi" w:hAnsiTheme="majorHAnsi" w:cstheme="majorHAnsi"/>
          <w:sz w:val="22"/>
          <w:szCs w:val="22"/>
          <w:lang w:val="en-GB"/>
        </w:rPr>
      </w:pPr>
      <w:r>
        <w:rPr>
          <w:rFonts w:asciiTheme="majorHAnsi" w:hAnsiTheme="majorHAnsi" w:cstheme="majorHAnsi"/>
          <w:sz w:val="22"/>
          <w:szCs w:val="22"/>
          <w:lang w:val="en-GB"/>
        </w:rPr>
        <w:tab/>
      </w:r>
      <w:r>
        <w:rPr>
          <w:rFonts w:asciiTheme="majorHAnsi" w:hAnsiTheme="majorHAnsi" w:cstheme="majorHAnsi"/>
          <w:sz w:val="22"/>
          <w:szCs w:val="22"/>
          <w:lang w:val="en-GB"/>
        </w:rPr>
        <w:tab/>
      </w:r>
      <w:r>
        <w:rPr>
          <w:rFonts w:asciiTheme="majorHAnsi" w:hAnsiTheme="majorHAnsi" w:cstheme="majorHAnsi"/>
          <w:sz w:val="22"/>
          <w:szCs w:val="22"/>
          <w:lang w:val="en-GB"/>
        </w:rPr>
        <w:tab/>
      </w:r>
      <w:r>
        <w:rPr>
          <w:rFonts w:asciiTheme="majorHAnsi" w:hAnsiTheme="majorHAnsi" w:cstheme="majorHAnsi"/>
          <w:sz w:val="22"/>
          <w:szCs w:val="22"/>
          <w:lang w:val="en-GB"/>
        </w:rPr>
        <w:tab/>
      </w:r>
      <w:r>
        <w:rPr>
          <w:rFonts w:asciiTheme="majorHAnsi" w:hAnsiTheme="majorHAnsi" w:cstheme="majorHAnsi"/>
          <w:sz w:val="22"/>
          <w:szCs w:val="22"/>
          <w:lang w:val="en-GB"/>
        </w:rPr>
        <w:tab/>
        <w:t>No (complete Items D1 – D13)</w:t>
      </w:r>
    </w:p>
    <w:p w14:paraId="2F49BBA0" w14:textId="77777777" w:rsidR="0079597C" w:rsidRDefault="0079597C" w:rsidP="0079597C">
      <w:pPr>
        <w:rPr>
          <w:rFonts w:asciiTheme="majorHAnsi" w:hAnsiTheme="majorHAnsi" w:cstheme="majorHAnsi"/>
          <w:sz w:val="22"/>
          <w:szCs w:val="22"/>
          <w:lang w:val="en-GB"/>
        </w:rPr>
      </w:pPr>
    </w:p>
    <w:p w14:paraId="3AAFA6CB" w14:textId="77777777" w:rsidR="0079597C" w:rsidRDefault="0079597C" w:rsidP="0079597C">
      <w:pPr>
        <w:rPr>
          <w:rFonts w:asciiTheme="majorHAnsi" w:hAnsiTheme="majorHAnsi" w:cstheme="majorHAnsi"/>
          <w:sz w:val="22"/>
          <w:szCs w:val="22"/>
          <w:lang w:val="en-GB"/>
        </w:rPr>
      </w:pPr>
      <w:r>
        <w:rPr>
          <w:rFonts w:asciiTheme="majorHAnsi" w:hAnsiTheme="majorHAnsi" w:cstheme="majorHAnsi"/>
          <w:sz w:val="22"/>
          <w:szCs w:val="22"/>
          <w:lang w:val="en-GB"/>
        </w:rPr>
        <w:t>If you tick Yes and can provide sufficient evidence, please proceed to Item D13.</w:t>
      </w:r>
    </w:p>
    <w:p w14:paraId="7F9E8006" w14:textId="77777777" w:rsidR="0079597C" w:rsidRDefault="0079597C" w:rsidP="0079597C">
      <w:pPr>
        <w:rPr>
          <w:rFonts w:asciiTheme="majorHAnsi" w:hAnsiTheme="majorHAnsi" w:cstheme="majorHAnsi"/>
          <w:sz w:val="22"/>
          <w:szCs w:val="22"/>
          <w:lang w:val="en-GB"/>
        </w:rPr>
      </w:pPr>
      <w:r>
        <w:rPr>
          <w:rFonts w:asciiTheme="majorHAnsi" w:hAnsiTheme="majorHAnsi" w:cstheme="majorHAnsi"/>
          <w:sz w:val="22"/>
          <w:szCs w:val="22"/>
          <w:lang w:val="en-GB"/>
        </w:rPr>
        <w:tab/>
      </w:r>
    </w:p>
    <w:tbl>
      <w:tblPr>
        <w:tblW w:w="10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385"/>
        <w:gridCol w:w="2700"/>
        <w:gridCol w:w="1393"/>
        <w:gridCol w:w="1843"/>
      </w:tblGrid>
      <w:tr w:rsidR="0079597C" w:rsidRPr="00E32637" w14:paraId="5A896034" w14:textId="77777777" w:rsidTr="003E3BC3">
        <w:trPr>
          <w:trHeight w:val="978"/>
          <w:jc w:val="center"/>
        </w:trPr>
        <w:tc>
          <w:tcPr>
            <w:tcW w:w="1080" w:type="dxa"/>
          </w:tcPr>
          <w:p w14:paraId="7EA274EA" w14:textId="77777777" w:rsidR="0079597C" w:rsidRPr="00E32637"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D1</w:t>
            </w:r>
          </w:p>
        </w:tc>
        <w:tc>
          <w:tcPr>
            <w:tcW w:w="3385" w:type="dxa"/>
          </w:tcPr>
          <w:p w14:paraId="396C3643" w14:textId="77777777" w:rsidR="0079597C" w:rsidRPr="006F038F" w:rsidRDefault="0079597C" w:rsidP="003E3BC3">
            <w:pPr>
              <w:widowControl/>
              <w:autoSpaceDE w:val="0"/>
              <w:autoSpaceDN w:val="0"/>
              <w:adjustRightInd w:val="0"/>
              <w:rPr>
                <w:rFonts w:asciiTheme="majorHAnsi" w:eastAsiaTheme="minorHAnsi" w:hAnsiTheme="majorHAnsi" w:cstheme="majorHAnsi"/>
                <w:bCs/>
                <w:snapToGrid/>
                <w:sz w:val="22"/>
                <w:szCs w:val="22"/>
                <w:lang w:val="en-GB"/>
              </w:rPr>
            </w:pPr>
            <w:r w:rsidRPr="009E0478">
              <w:rPr>
                <w:rFonts w:asciiTheme="majorHAnsi" w:eastAsiaTheme="minorHAnsi" w:hAnsiTheme="majorHAnsi" w:cstheme="majorHAnsi"/>
                <w:bCs/>
                <w:snapToGrid/>
                <w:sz w:val="22"/>
                <w:szCs w:val="22"/>
                <w:lang w:val="en-GB"/>
              </w:rPr>
              <w:t>Are you able to</w:t>
            </w:r>
            <w:r>
              <w:rPr>
                <w:rFonts w:asciiTheme="majorHAnsi" w:eastAsiaTheme="minorHAnsi" w:hAnsiTheme="majorHAnsi" w:cstheme="majorHAnsi"/>
                <w:bCs/>
                <w:snapToGrid/>
                <w:sz w:val="22"/>
                <w:szCs w:val="22"/>
                <w:lang w:val="en-GB"/>
              </w:rPr>
              <w:t xml:space="preserve"> </w:t>
            </w:r>
            <w:r w:rsidRPr="009E0478">
              <w:rPr>
                <w:rFonts w:asciiTheme="majorHAnsi" w:eastAsiaTheme="minorHAnsi" w:hAnsiTheme="majorHAnsi" w:cstheme="majorHAnsi"/>
                <w:bCs/>
                <w:snapToGrid/>
                <w:sz w:val="22"/>
                <w:szCs w:val="22"/>
                <w:lang w:val="en-GB"/>
              </w:rPr>
              <w:t>demonstrate that</w:t>
            </w:r>
            <w:r>
              <w:rPr>
                <w:rFonts w:asciiTheme="majorHAnsi" w:eastAsiaTheme="minorHAnsi" w:hAnsiTheme="majorHAnsi" w:cstheme="majorHAnsi"/>
                <w:bCs/>
                <w:snapToGrid/>
                <w:sz w:val="22"/>
                <w:szCs w:val="22"/>
                <w:lang w:val="en-GB"/>
              </w:rPr>
              <w:t xml:space="preserve"> </w:t>
            </w:r>
            <w:r w:rsidRPr="009E0478">
              <w:rPr>
                <w:rFonts w:asciiTheme="majorHAnsi" w:eastAsiaTheme="minorHAnsi" w:hAnsiTheme="majorHAnsi" w:cstheme="majorHAnsi"/>
                <w:bCs/>
                <w:snapToGrid/>
                <w:sz w:val="22"/>
                <w:szCs w:val="22"/>
                <w:lang w:val="en-GB"/>
              </w:rPr>
              <w:t>you have a policy</w:t>
            </w:r>
            <w:r>
              <w:rPr>
                <w:rFonts w:asciiTheme="majorHAnsi" w:eastAsiaTheme="minorHAnsi" w:hAnsiTheme="majorHAnsi" w:cstheme="majorHAnsi"/>
                <w:bCs/>
                <w:snapToGrid/>
                <w:sz w:val="22"/>
                <w:szCs w:val="22"/>
                <w:lang w:val="en-GB"/>
              </w:rPr>
              <w:t xml:space="preserve"> and organis</w:t>
            </w:r>
            <w:r w:rsidRPr="009E0478">
              <w:rPr>
                <w:rFonts w:asciiTheme="majorHAnsi" w:eastAsiaTheme="minorHAnsi" w:hAnsiTheme="majorHAnsi" w:cstheme="majorHAnsi"/>
                <w:bCs/>
                <w:snapToGrid/>
                <w:sz w:val="22"/>
                <w:szCs w:val="22"/>
                <w:lang w:val="en-GB"/>
              </w:rPr>
              <w:t xml:space="preserve">ation for </w:t>
            </w:r>
            <w:r>
              <w:rPr>
                <w:rFonts w:asciiTheme="majorHAnsi" w:eastAsiaTheme="minorHAnsi" w:hAnsiTheme="majorHAnsi" w:cstheme="majorHAnsi"/>
                <w:bCs/>
                <w:snapToGrid/>
                <w:sz w:val="22"/>
                <w:szCs w:val="22"/>
                <w:lang w:val="en-GB"/>
              </w:rPr>
              <w:t xml:space="preserve">health and </w:t>
            </w:r>
            <w:r w:rsidRPr="009E0478">
              <w:rPr>
                <w:rFonts w:asciiTheme="majorHAnsi" w:eastAsiaTheme="minorHAnsi" w:hAnsiTheme="majorHAnsi" w:cstheme="majorHAnsi"/>
                <w:bCs/>
                <w:snapToGrid/>
                <w:sz w:val="22"/>
                <w:szCs w:val="22"/>
                <w:lang w:val="en-GB"/>
              </w:rPr>
              <w:t>safety (H&amp;S) management?</w:t>
            </w:r>
          </w:p>
        </w:tc>
        <w:tc>
          <w:tcPr>
            <w:tcW w:w="2700" w:type="dxa"/>
          </w:tcPr>
          <w:p w14:paraId="076A688F" w14:textId="77777777" w:rsidR="0079597C" w:rsidRPr="005B2A9D" w:rsidRDefault="0079597C" w:rsidP="003E3BC3">
            <w:pPr>
              <w:widowControl/>
              <w:autoSpaceDE w:val="0"/>
              <w:autoSpaceDN w:val="0"/>
              <w:adjustRightInd w:val="0"/>
              <w:rPr>
                <w:rFonts w:asciiTheme="majorHAnsi" w:eastAsiaTheme="minorHAnsi" w:hAnsiTheme="majorHAnsi" w:cstheme="majorHAnsi"/>
                <w:snapToGrid/>
                <w:sz w:val="22"/>
                <w:szCs w:val="22"/>
                <w:lang w:val="en-GB"/>
              </w:rPr>
            </w:pPr>
            <w:r>
              <w:rPr>
                <w:rFonts w:asciiTheme="majorHAnsi" w:eastAsiaTheme="minorHAnsi" w:hAnsiTheme="majorHAnsi" w:cstheme="majorHAnsi"/>
                <w:snapToGrid/>
                <w:sz w:val="22"/>
                <w:szCs w:val="22"/>
                <w:lang w:val="en-GB"/>
              </w:rPr>
              <w:t xml:space="preserve">Please provide evidence of a </w:t>
            </w:r>
            <w:r w:rsidRPr="005B2A9D">
              <w:rPr>
                <w:rFonts w:asciiTheme="majorHAnsi" w:eastAsiaTheme="minorHAnsi" w:hAnsiTheme="majorHAnsi" w:cstheme="majorHAnsi"/>
                <w:snapToGrid/>
                <w:sz w:val="22"/>
                <w:szCs w:val="22"/>
                <w:lang w:val="en-GB"/>
              </w:rPr>
              <w:t>periodically r</w:t>
            </w:r>
            <w:r>
              <w:rPr>
                <w:rFonts w:asciiTheme="majorHAnsi" w:eastAsiaTheme="minorHAnsi" w:hAnsiTheme="majorHAnsi" w:cstheme="majorHAnsi"/>
                <w:snapToGrid/>
                <w:sz w:val="22"/>
                <w:szCs w:val="22"/>
                <w:lang w:val="en-GB"/>
              </w:rPr>
              <w:t>eviewed H&amp;S policy, endorsed by the chief executive offi</w:t>
            </w:r>
            <w:r w:rsidRPr="005B2A9D">
              <w:rPr>
                <w:rFonts w:asciiTheme="majorHAnsi" w:eastAsiaTheme="minorHAnsi" w:hAnsiTheme="majorHAnsi" w:cstheme="majorHAnsi"/>
                <w:snapToGrid/>
                <w:sz w:val="22"/>
                <w:szCs w:val="22"/>
                <w:lang w:val="en-GB"/>
              </w:rPr>
              <w:t>ce</w:t>
            </w:r>
            <w:r>
              <w:rPr>
                <w:rFonts w:asciiTheme="majorHAnsi" w:eastAsiaTheme="minorHAnsi" w:hAnsiTheme="majorHAnsi" w:cstheme="majorHAnsi"/>
                <w:snapToGrid/>
                <w:sz w:val="22"/>
                <w:szCs w:val="22"/>
                <w:lang w:val="en-GB"/>
              </w:rPr>
              <w:t xml:space="preserve">r The policy should be relevant to the anticipated nature and scale of </w:t>
            </w:r>
            <w:r w:rsidRPr="005B2A9D">
              <w:rPr>
                <w:rFonts w:asciiTheme="majorHAnsi" w:eastAsiaTheme="minorHAnsi" w:hAnsiTheme="majorHAnsi" w:cstheme="majorHAnsi"/>
                <w:snapToGrid/>
                <w:sz w:val="22"/>
                <w:szCs w:val="22"/>
                <w:lang w:val="en-GB"/>
              </w:rPr>
              <w:t>activi</w:t>
            </w:r>
            <w:r>
              <w:rPr>
                <w:rFonts w:asciiTheme="majorHAnsi" w:eastAsiaTheme="minorHAnsi" w:hAnsiTheme="majorHAnsi" w:cstheme="majorHAnsi"/>
                <w:snapToGrid/>
                <w:sz w:val="22"/>
                <w:szCs w:val="22"/>
                <w:lang w:val="en-GB"/>
              </w:rPr>
              <w:t xml:space="preserve">ty to be undertaken and set out </w:t>
            </w:r>
            <w:r w:rsidRPr="005B2A9D">
              <w:rPr>
                <w:rFonts w:asciiTheme="majorHAnsi" w:eastAsiaTheme="minorHAnsi" w:hAnsiTheme="majorHAnsi" w:cstheme="majorHAnsi"/>
                <w:snapToGrid/>
                <w:sz w:val="22"/>
                <w:szCs w:val="22"/>
                <w:lang w:val="en-GB"/>
              </w:rPr>
              <w:t>resp</w:t>
            </w:r>
            <w:r>
              <w:rPr>
                <w:rFonts w:asciiTheme="majorHAnsi" w:eastAsiaTheme="minorHAnsi" w:hAnsiTheme="majorHAnsi" w:cstheme="majorHAnsi"/>
                <w:snapToGrid/>
                <w:sz w:val="22"/>
                <w:szCs w:val="22"/>
                <w:lang w:val="en-GB"/>
              </w:rPr>
              <w:t xml:space="preserve">onsibilities for H&amp;S management </w:t>
            </w:r>
            <w:r w:rsidRPr="005B2A9D">
              <w:rPr>
                <w:rFonts w:asciiTheme="majorHAnsi" w:eastAsiaTheme="minorHAnsi" w:hAnsiTheme="majorHAnsi" w:cstheme="majorHAnsi"/>
                <w:snapToGrid/>
                <w:sz w:val="22"/>
                <w:szCs w:val="22"/>
                <w:lang w:val="en-GB"/>
              </w:rPr>
              <w:t>at all levels in the organi</w:t>
            </w:r>
            <w:r>
              <w:rPr>
                <w:rFonts w:asciiTheme="majorHAnsi" w:eastAsiaTheme="minorHAnsi" w:hAnsiTheme="majorHAnsi" w:cstheme="majorHAnsi"/>
                <w:snapToGrid/>
                <w:sz w:val="22"/>
                <w:szCs w:val="22"/>
                <w:lang w:val="en-GB"/>
              </w:rPr>
              <w:t>s</w:t>
            </w:r>
            <w:r w:rsidRPr="005B2A9D">
              <w:rPr>
                <w:rFonts w:asciiTheme="majorHAnsi" w:eastAsiaTheme="minorHAnsi" w:hAnsiTheme="majorHAnsi" w:cstheme="majorHAnsi"/>
                <w:snapToGrid/>
                <w:sz w:val="22"/>
                <w:szCs w:val="22"/>
                <w:lang w:val="en-GB"/>
              </w:rPr>
              <w:t>ation</w:t>
            </w:r>
          </w:p>
          <w:p w14:paraId="1839DC9D" w14:textId="77777777" w:rsidR="0079597C" w:rsidRPr="00E32637" w:rsidRDefault="0079597C" w:rsidP="003E3BC3">
            <w:pPr>
              <w:rPr>
                <w:rFonts w:asciiTheme="majorHAnsi" w:hAnsiTheme="majorHAnsi" w:cstheme="majorHAnsi"/>
                <w:sz w:val="22"/>
                <w:szCs w:val="22"/>
                <w:lang w:val="en-GB"/>
              </w:rPr>
            </w:pPr>
            <w:r w:rsidRPr="005B2A9D">
              <w:rPr>
                <w:rFonts w:asciiTheme="majorHAnsi" w:eastAsiaTheme="minorHAnsi" w:hAnsiTheme="majorHAnsi" w:cstheme="majorHAnsi"/>
                <w:i/>
                <w:iCs/>
                <w:snapToGrid/>
                <w:sz w:val="22"/>
                <w:szCs w:val="22"/>
                <w:lang w:val="en-GB"/>
              </w:rPr>
              <w:t>(Organi</w:t>
            </w:r>
            <w:r>
              <w:rPr>
                <w:rFonts w:asciiTheme="majorHAnsi" w:eastAsiaTheme="minorHAnsi" w:hAnsiTheme="majorHAnsi" w:cstheme="majorHAnsi"/>
                <w:i/>
                <w:iCs/>
                <w:snapToGrid/>
                <w:sz w:val="22"/>
                <w:szCs w:val="22"/>
                <w:lang w:val="en-GB"/>
              </w:rPr>
              <w:t xml:space="preserve">sations with fewer than </w:t>
            </w:r>
            <w:r w:rsidRPr="005B2A9D">
              <w:rPr>
                <w:rFonts w:asciiTheme="majorHAnsi" w:eastAsiaTheme="minorHAnsi" w:hAnsiTheme="majorHAnsi" w:cstheme="majorHAnsi"/>
                <w:i/>
                <w:iCs/>
                <w:snapToGrid/>
                <w:sz w:val="22"/>
                <w:szCs w:val="22"/>
                <w:lang w:val="en-GB"/>
              </w:rPr>
              <w:t xml:space="preserve">5 </w:t>
            </w:r>
            <w:r>
              <w:rPr>
                <w:rFonts w:asciiTheme="majorHAnsi" w:eastAsiaTheme="minorHAnsi" w:hAnsiTheme="majorHAnsi" w:cstheme="majorHAnsi"/>
                <w:i/>
                <w:iCs/>
                <w:snapToGrid/>
                <w:sz w:val="22"/>
                <w:szCs w:val="22"/>
                <w:lang w:val="en-GB"/>
              </w:rPr>
              <w:t xml:space="preserve">employees, please see Note 1 to </w:t>
            </w:r>
            <w:r w:rsidRPr="005B2A9D">
              <w:rPr>
                <w:rFonts w:asciiTheme="majorHAnsi" w:eastAsiaTheme="minorHAnsi" w:hAnsiTheme="majorHAnsi" w:cstheme="majorHAnsi"/>
                <w:i/>
                <w:iCs/>
                <w:snapToGrid/>
                <w:sz w:val="22"/>
                <w:szCs w:val="22"/>
                <w:lang w:val="en-GB"/>
              </w:rPr>
              <w:t>this Table)</w:t>
            </w:r>
          </w:p>
        </w:tc>
        <w:tc>
          <w:tcPr>
            <w:tcW w:w="1393" w:type="dxa"/>
          </w:tcPr>
          <w:p w14:paraId="7ED14261" w14:textId="77777777" w:rsidR="0079597C" w:rsidRPr="00E32637" w:rsidRDefault="0079597C" w:rsidP="003E3BC3">
            <w:pPr>
              <w:rPr>
                <w:rFonts w:asciiTheme="majorHAnsi" w:hAnsiTheme="majorHAnsi" w:cstheme="majorHAnsi"/>
                <w:sz w:val="22"/>
                <w:szCs w:val="22"/>
                <w:lang w:val="en-GB"/>
              </w:rPr>
            </w:pPr>
          </w:p>
        </w:tc>
        <w:tc>
          <w:tcPr>
            <w:tcW w:w="1843" w:type="dxa"/>
          </w:tcPr>
          <w:p w14:paraId="3CEC9127" w14:textId="77777777" w:rsidR="0079597C" w:rsidRPr="00E32637" w:rsidRDefault="0079597C" w:rsidP="003E3BC3">
            <w:pPr>
              <w:rPr>
                <w:rFonts w:asciiTheme="majorHAnsi" w:hAnsiTheme="majorHAnsi" w:cstheme="majorHAnsi"/>
                <w:sz w:val="22"/>
                <w:szCs w:val="22"/>
                <w:lang w:val="en-GB"/>
              </w:rPr>
            </w:pPr>
          </w:p>
        </w:tc>
      </w:tr>
      <w:tr w:rsidR="0079597C" w:rsidRPr="00E32637" w14:paraId="2F816557" w14:textId="77777777" w:rsidTr="003E3BC3">
        <w:trPr>
          <w:trHeight w:val="978"/>
          <w:jc w:val="center"/>
        </w:trPr>
        <w:tc>
          <w:tcPr>
            <w:tcW w:w="1080" w:type="dxa"/>
          </w:tcPr>
          <w:p w14:paraId="633C9F54" w14:textId="77777777" w:rsidR="0079597C"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D2</w:t>
            </w:r>
          </w:p>
        </w:tc>
        <w:tc>
          <w:tcPr>
            <w:tcW w:w="3385" w:type="dxa"/>
          </w:tcPr>
          <w:p w14:paraId="27B93DB2" w14:textId="77777777" w:rsidR="0079597C" w:rsidRPr="009E0478" w:rsidRDefault="0079597C" w:rsidP="003E3BC3">
            <w:pPr>
              <w:widowControl/>
              <w:autoSpaceDE w:val="0"/>
              <w:autoSpaceDN w:val="0"/>
              <w:adjustRightInd w:val="0"/>
              <w:rPr>
                <w:rFonts w:asciiTheme="majorHAnsi" w:eastAsiaTheme="minorHAnsi" w:hAnsiTheme="majorHAnsi" w:cstheme="majorHAnsi"/>
                <w:bCs/>
                <w:snapToGrid/>
                <w:sz w:val="22"/>
                <w:szCs w:val="22"/>
                <w:lang w:val="en-GB"/>
              </w:rPr>
            </w:pPr>
            <w:r w:rsidRPr="009E0478">
              <w:rPr>
                <w:rFonts w:asciiTheme="majorHAnsi" w:eastAsiaTheme="minorHAnsi" w:hAnsiTheme="majorHAnsi" w:cstheme="majorHAnsi"/>
                <w:bCs/>
                <w:snapToGrid/>
                <w:sz w:val="22"/>
                <w:szCs w:val="22"/>
                <w:lang w:val="en-GB"/>
              </w:rPr>
              <w:t>Are you able to describe your</w:t>
            </w:r>
            <w:r>
              <w:rPr>
                <w:rFonts w:asciiTheme="majorHAnsi" w:eastAsiaTheme="minorHAnsi" w:hAnsiTheme="majorHAnsi" w:cstheme="majorHAnsi"/>
                <w:bCs/>
                <w:snapToGrid/>
                <w:sz w:val="22"/>
                <w:szCs w:val="22"/>
                <w:lang w:val="en-GB"/>
              </w:rPr>
              <w:t xml:space="preserve"> arrangements for ensuring that </w:t>
            </w:r>
            <w:r w:rsidRPr="009E0478">
              <w:rPr>
                <w:rFonts w:asciiTheme="majorHAnsi" w:eastAsiaTheme="minorHAnsi" w:hAnsiTheme="majorHAnsi" w:cstheme="majorHAnsi"/>
                <w:bCs/>
                <w:snapToGrid/>
                <w:sz w:val="22"/>
                <w:szCs w:val="22"/>
                <w:lang w:val="en-GB"/>
              </w:rPr>
              <w:t>your H&amp;S</w:t>
            </w:r>
            <w:r>
              <w:rPr>
                <w:rFonts w:asciiTheme="majorHAnsi" w:eastAsiaTheme="minorHAnsi" w:hAnsiTheme="majorHAnsi" w:cstheme="majorHAnsi"/>
                <w:bCs/>
                <w:snapToGrid/>
                <w:sz w:val="22"/>
                <w:szCs w:val="22"/>
                <w:lang w:val="en-GB"/>
              </w:rPr>
              <w:t xml:space="preserve"> measures are </w:t>
            </w:r>
            <w:r w:rsidRPr="009E0478">
              <w:rPr>
                <w:rFonts w:asciiTheme="majorHAnsi" w:eastAsiaTheme="minorHAnsi" w:hAnsiTheme="majorHAnsi" w:cstheme="majorHAnsi"/>
                <w:bCs/>
                <w:snapToGrid/>
                <w:sz w:val="22"/>
                <w:szCs w:val="22"/>
                <w:lang w:val="en-GB"/>
              </w:rPr>
              <w:t>effective</w:t>
            </w:r>
            <w:r>
              <w:rPr>
                <w:rFonts w:asciiTheme="majorHAnsi" w:eastAsiaTheme="minorHAnsi" w:hAnsiTheme="majorHAnsi" w:cstheme="majorHAnsi"/>
                <w:bCs/>
                <w:snapToGrid/>
                <w:sz w:val="22"/>
                <w:szCs w:val="22"/>
                <w:lang w:val="en-GB"/>
              </w:rPr>
              <w:t xml:space="preserve"> in reducing/</w:t>
            </w:r>
            <w:r w:rsidRPr="009E0478">
              <w:rPr>
                <w:rFonts w:asciiTheme="majorHAnsi" w:eastAsiaTheme="minorHAnsi" w:hAnsiTheme="majorHAnsi" w:cstheme="majorHAnsi"/>
                <w:bCs/>
                <w:snapToGrid/>
                <w:sz w:val="22"/>
                <w:szCs w:val="22"/>
                <w:lang w:val="en-GB"/>
              </w:rPr>
              <w:t>preventing incidents, occupational ill-health and accidents?</w:t>
            </w:r>
          </w:p>
        </w:tc>
        <w:tc>
          <w:tcPr>
            <w:tcW w:w="2700" w:type="dxa"/>
          </w:tcPr>
          <w:p w14:paraId="0880A9E3" w14:textId="77777777" w:rsidR="0079597C" w:rsidRPr="00B45B36" w:rsidRDefault="0079597C" w:rsidP="003E3BC3">
            <w:pPr>
              <w:widowControl/>
              <w:autoSpaceDE w:val="0"/>
              <w:autoSpaceDN w:val="0"/>
              <w:adjustRightInd w:val="0"/>
              <w:rPr>
                <w:rFonts w:asciiTheme="majorHAnsi" w:eastAsiaTheme="minorHAnsi" w:hAnsiTheme="majorHAnsi" w:cstheme="majorHAnsi"/>
                <w:snapToGrid/>
                <w:sz w:val="22"/>
                <w:szCs w:val="22"/>
                <w:lang w:val="en-GB"/>
              </w:rPr>
            </w:pPr>
            <w:r w:rsidRPr="00B45B36">
              <w:rPr>
                <w:rFonts w:asciiTheme="majorHAnsi" w:eastAsiaTheme="minorHAnsi" w:hAnsiTheme="majorHAnsi" w:cstheme="majorHAnsi"/>
                <w:snapToGrid/>
                <w:sz w:val="22"/>
                <w:szCs w:val="22"/>
                <w:lang w:val="en-GB"/>
              </w:rPr>
              <w:t>Please provide</w:t>
            </w:r>
            <w:r>
              <w:rPr>
                <w:rFonts w:asciiTheme="majorHAnsi" w:eastAsiaTheme="minorHAnsi" w:hAnsiTheme="majorHAnsi" w:cstheme="majorHAnsi"/>
                <w:snapToGrid/>
                <w:sz w:val="22"/>
                <w:szCs w:val="22"/>
                <w:lang w:val="en-GB"/>
              </w:rPr>
              <w:t xml:space="preserve"> details of the arrangements for H&amp;S management </w:t>
            </w:r>
            <w:r w:rsidRPr="00B45B36">
              <w:rPr>
                <w:rFonts w:asciiTheme="majorHAnsi" w:eastAsiaTheme="minorHAnsi" w:hAnsiTheme="majorHAnsi" w:cstheme="majorHAnsi"/>
                <w:snapToGrid/>
                <w:sz w:val="22"/>
                <w:szCs w:val="22"/>
                <w:lang w:val="en-GB"/>
              </w:rPr>
              <w:t xml:space="preserve">that </w:t>
            </w:r>
            <w:r>
              <w:rPr>
                <w:rFonts w:asciiTheme="majorHAnsi" w:eastAsiaTheme="minorHAnsi" w:hAnsiTheme="majorHAnsi" w:cstheme="majorHAnsi"/>
                <w:snapToGrid/>
                <w:sz w:val="22"/>
                <w:szCs w:val="22"/>
                <w:lang w:val="en-GB"/>
              </w:rPr>
              <w:t xml:space="preserve">are relevant to the anticipated </w:t>
            </w:r>
            <w:r w:rsidRPr="00B45B36">
              <w:rPr>
                <w:rFonts w:asciiTheme="majorHAnsi" w:eastAsiaTheme="minorHAnsi" w:hAnsiTheme="majorHAnsi" w:cstheme="majorHAnsi"/>
                <w:snapToGrid/>
                <w:sz w:val="22"/>
                <w:szCs w:val="22"/>
                <w:lang w:val="en-GB"/>
              </w:rPr>
              <w:t>nat</w:t>
            </w:r>
            <w:r>
              <w:rPr>
                <w:rFonts w:asciiTheme="majorHAnsi" w:eastAsiaTheme="minorHAnsi" w:hAnsiTheme="majorHAnsi" w:cstheme="majorHAnsi"/>
                <w:snapToGrid/>
                <w:sz w:val="22"/>
                <w:szCs w:val="22"/>
                <w:lang w:val="en-GB"/>
              </w:rPr>
              <w:t xml:space="preserve">ure and scale of activity to be undertaken and show clearly how </w:t>
            </w:r>
            <w:r w:rsidRPr="00B45B36">
              <w:rPr>
                <w:rFonts w:asciiTheme="majorHAnsi" w:eastAsiaTheme="minorHAnsi" w:hAnsiTheme="majorHAnsi" w:cstheme="majorHAnsi"/>
                <w:snapToGrid/>
                <w:sz w:val="22"/>
                <w:szCs w:val="22"/>
                <w:lang w:val="en-GB"/>
              </w:rPr>
              <w:t>thes</w:t>
            </w:r>
            <w:r>
              <w:rPr>
                <w:rFonts w:asciiTheme="majorHAnsi" w:eastAsiaTheme="minorHAnsi" w:hAnsiTheme="majorHAnsi" w:cstheme="majorHAnsi"/>
                <w:snapToGrid/>
                <w:sz w:val="22"/>
                <w:szCs w:val="22"/>
                <w:lang w:val="en-GB"/>
              </w:rPr>
              <w:t xml:space="preserve">e arrangements are communicated </w:t>
            </w:r>
            <w:r w:rsidRPr="00B45B36">
              <w:rPr>
                <w:rFonts w:asciiTheme="majorHAnsi" w:eastAsiaTheme="minorHAnsi" w:hAnsiTheme="majorHAnsi" w:cstheme="majorHAnsi"/>
                <w:snapToGrid/>
                <w:sz w:val="22"/>
                <w:szCs w:val="22"/>
                <w:lang w:val="en-GB"/>
              </w:rPr>
              <w:t>to the workforce.</w:t>
            </w:r>
          </w:p>
          <w:p w14:paraId="4B02233C" w14:textId="77777777" w:rsidR="0079597C" w:rsidRDefault="0079597C" w:rsidP="003E3BC3">
            <w:pPr>
              <w:widowControl/>
              <w:autoSpaceDE w:val="0"/>
              <w:autoSpaceDN w:val="0"/>
              <w:adjustRightInd w:val="0"/>
              <w:rPr>
                <w:rFonts w:asciiTheme="majorHAnsi" w:eastAsiaTheme="minorHAnsi" w:hAnsiTheme="majorHAnsi" w:cstheme="majorHAnsi"/>
                <w:snapToGrid/>
                <w:sz w:val="22"/>
                <w:szCs w:val="22"/>
                <w:lang w:val="en-GB"/>
              </w:rPr>
            </w:pPr>
          </w:p>
        </w:tc>
        <w:tc>
          <w:tcPr>
            <w:tcW w:w="1393" w:type="dxa"/>
          </w:tcPr>
          <w:p w14:paraId="2C0E905C" w14:textId="77777777" w:rsidR="0079597C" w:rsidRPr="00E32637" w:rsidRDefault="0079597C" w:rsidP="003E3BC3">
            <w:pPr>
              <w:rPr>
                <w:rFonts w:asciiTheme="majorHAnsi" w:hAnsiTheme="majorHAnsi" w:cstheme="majorHAnsi"/>
                <w:sz w:val="22"/>
                <w:szCs w:val="22"/>
                <w:lang w:val="en-GB"/>
              </w:rPr>
            </w:pPr>
          </w:p>
        </w:tc>
        <w:tc>
          <w:tcPr>
            <w:tcW w:w="1843" w:type="dxa"/>
          </w:tcPr>
          <w:p w14:paraId="45C4F1EA" w14:textId="77777777" w:rsidR="0079597C" w:rsidRPr="00E32637" w:rsidRDefault="0079597C" w:rsidP="003E3BC3">
            <w:pPr>
              <w:rPr>
                <w:rFonts w:asciiTheme="majorHAnsi" w:hAnsiTheme="majorHAnsi" w:cstheme="majorHAnsi"/>
                <w:sz w:val="22"/>
                <w:szCs w:val="22"/>
                <w:lang w:val="en-GB"/>
              </w:rPr>
            </w:pPr>
          </w:p>
        </w:tc>
      </w:tr>
      <w:tr w:rsidR="0079597C" w:rsidRPr="00E32637" w14:paraId="78377166" w14:textId="77777777" w:rsidTr="003E3BC3">
        <w:trPr>
          <w:trHeight w:val="978"/>
          <w:jc w:val="center"/>
        </w:trPr>
        <w:tc>
          <w:tcPr>
            <w:tcW w:w="1080" w:type="dxa"/>
          </w:tcPr>
          <w:p w14:paraId="12199173" w14:textId="77777777" w:rsidR="0079597C"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D3</w:t>
            </w:r>
          </w:p>
        </w:tc>
        <w:tc>
          <w:tcPr>
            <w:tcW w:w="3385" w:type="dxa"/>
          </w:tcPr>
          <w:p w14:paraId="79EDB041" w14:textId="77777777" w:rsidR="0079597C" w:rsidRPr="009E0478" w:rsidRDefault="0079597C" w:rsidP="003E3BC3">
            <w:pPr>
              <w:widowControl/>
              <w:autoSpaceDE w:val="0"/>
              <w:autoSpaceDN w:val="0"/>
              <w:adjustRightInd w:val="0"/>
              <w:rPr>
                <w:rFonts w:asciiTheme="majorHAnsi" w:eastAsiaTheme="minorHAnsi" w:hAnsiTheme="majorHAnsi" w:cstheme="majorHAnsi"/>
                <w:bCs/>
                <w:snapToGrid/>
                <w:sz w:val="22"/>
                <w:szCs w:val="22"/>
                <w:lang w:val="en-GB"/>
              </w:rPr>
            </w:pPr>
            <w:r w:rsidRPr="009E0478">
              <w:rPr>
                <w:rFonts w:asciiTheme="majorHAnsi" w:eastAsiaTheme="minorHAnsi" w:hAnsiTheme="majorHAnsi" w:cstheme="majorHAnsi"/>
                <w:bCs/>
                <w:snapToGrid/>
                <w:sz w:val="22"/>
                <w:szCs w:val="22"/>
                <w:lang w:val="en-GB"/>
              </w:rPr>
              <w:t>Do you have access</w:t>
            </w:r>
            <w:r>
              <w:rPr>
                <w:rFonts w:asciiTheme="majorHAnsi" w:eastAsiaTheme="minorHAnsi" w:hAnsiTheme="majorHAnsi" w:cstheme="majorHAnsi"/>
                <w:bCs/>
                <w:snapToGrid/>
                <w:sz w:val="22"/>
                <w:szCs w:val="22"/>
                <w:lang w:val="en-GB"/>
              </w:rPr>
              <w:t xml:space="preserve"> </w:t>
            </w:r>
            <w:r w:rsidRPr="009E0478">
              <w:rPr>
                <w:rFonts w:asciiTheme="majorHAnsi" w:eastAsiaTheme="minorHAnsi" w:hAnsiTheme="majorHAnsi" w:cstheme="majorHAnsi"/>
                <w:bCs/>
                <w:snapToGrid/>
                <w:sz w:val="22"/>
                <w:szCs w:val="22"/>
                <w:lang w:val="en-GB"/>
              </w:rPr>
              <w:t>to competent H&amp;S</w:t>
            </w:r>
            <w:r>
              <w:rPr>
                <w:rFonts w:asciiTheme="majorHAnsi" w:eastAsiaTheme="minorHAnsi" w:hAnsiTheme="majorHAnsi" w:cstheme="majorHAnsi"/>
                <w:bCs/>
                <w:snapToGrid/>
                <w:sz w:val="22"/>
                <w:szCs w:val="22"/>
                <w:lang w:val="en-GB"/>
              </w:rPr>
              <w:t xml:space="preserve"> </w:t>
            </w:r>
            <w:r w:rsidRPr="009E0478">
              <w:rPr>
                <w:rFonts w:asciiTheme="majorHAnsi" w:eastAsiaTheme="minorHAnsi" w:hAnsiTheme="majorHAnsi" w:cstheme="majorHAnsi"/>
                <w:bCs/>
                <w:snapToGrid/>
                <w:sz w:val="22"/>
                <w:szCs w:val="22"/>
                <w:lang w:val="en-GB"/>
              </w:rPr>
              <w:t>advice/assistance</w:t>
            </w:r>
            <w:r>
              <w:rPr>
                <w:rFonts w:asciiTheme="majorHAnsi" w:eastAsiaTheme="minorHAnsi" w:hAnsiTheme="majorHAnsi" w:cstheme="majorHAnsi"/>
                <w:bCs/>
                <w:snapToGrid/>
                <w:sz w:val="22"/>
                <w:szCs w:val="22"/>
                <w:lang w:val="en-GB"/>
              </w:rPr>
              <w:t xml:space="preserve"> – both general and construction/sector </w:t>
            </w:r>
            <w:r w:rsidRPr="009E0478">
              <w:rPr>
                <w:rFonts w:asciiTheme="majorHAnsi" w:eastAsiaTheme="minorHAnsi" w:hAnsiTheme="majorHAnsi" w:cstheme="majorHAnsi"/>
                <w:bCs/>
                <w:snapToGrid/>
                <w:sz w:val="22"/>
                <w:szCs w:val="22"/>
                <w:lang w:val="en-GB"/>
              </w:rPr>
              <w:t>related?</w:t>
            </w:r>
          </w:p>
        </w:tc>
        <w:tc>
          <w:tcPr>
            <w:tcW w:w="2700" w:type="dxa"/>
          </w:tcPr>
          <w:p w14:paraId="2E8FB8C2" w14:textId="77777777" w:rsidR="0079597C" w:rsidRPr="009E0478" w:rsidRDefault="0079597C" w:rsidP="003E3BC3">
            <w:pPr>
              <w:widowControl/>
              <w:autoSpaceDE w:val="0"/>
              <w:autoSpaceDN w:val="0"/>
              <w:adjustRightInd w:val="0"/>
              <w:rPr>
                <w:rFonts w:asciiTheme="majorHAnsi" w:eastAsiaTheme="minorHAnsi" w:hAnsiTheme="majorHAnsi" w:cstheme="majorHAnsi"/>
                <w:snapToGrid/>
                <w:sz w:val="22"/>
                <w:szCs w:val="22"/>
                <w:lang w:val="en-GB"/>
              </w:rPr>
            </w:pPr>
            <w:r>
              <w:rPr>
                <w:rFonts w:asciiTheme="majorHAnsi" w:eastAsiaTheme="minorHAnsi" w:hAnsiTheme="majorHAnsi" w:cstheme="majorHAnsi"/>
                <w:snapToGrid/>
                <w:sz w:val="22"/>
                <w:szCs w:val="22"/>
                <w:lang w:val="en-GB"/>
              </w:rPr>
              <w:t xml:space="preserve">Please provide evidence of how </w:t>
            </w:r>
            <w:r w:rsidRPr="009E0478">
              <w:rPr>
                <w:rFonts w:asciiTheme="majorHAnsi" w:eastAsiaTheme="minorHAnsi" w:hAnsiTheme="majorHAnsi" w:cstheme="majorHAnsi"/>
                <w:snapToGrid/>
                <w:sz w:val="22"/>
                <w:szCs w:val="22"/>
                <w:lang w:val="en-GB"/>
              </w:rPr>
              <w:t>your organis</w:t>
            </w:r>
            <w:r>
              <w:rPr>
                <w:rFonts w:asciiTheme="majorHAnsi" w:eastAsiaTheme="minorHAnsi" w:hAnsiTheme="majorHAnsi" w:cstheme="majorHAnsi"/>
                <w:snapToGrid/>
                <w:sz w:val="22"/>
                <w:szCs w:val="22"/>
                <w:lang w:val="en-GB"/>
              </w:rPr>
              <w:t xml:space="preserve">ation obtains access to </w:t>
            </w:r>
            <w:r w:rsidRPr="009E0478">
              <w:rPr>
                <w:rFonts w:asciiTheme="majorHAnsi" w:eastAsiaTheme="minorHAnsi" w:hAnsiTheme="majorHAnsi" w:cstheme="majorHAnsi"/>
                <w:snapToGrid/>
                <w:sz w:val="22"/>
                <w:szCs w:val="22"/>
                <w:lang w:val="en-GB"/>
              </w:rPr>
              <w:t>competent H&amp;S advice.</w:t>
            </w:r>
          </w:p>
          <w:p w14:paraId="5AAFA9CA" w14:textId="77777777" w:rsidR="0079597C" w:rsidRPr="00B45B36" w:rsidRDefault="0079597C" w:rsidP="003E3BC3">
            <w:pPr>
              <w:widowControl/>
              <w:autoSpaceDE w:val="0"/>
              <w:autoSpaceDN w:val="0"/>
              <w:adjustRightInd w:val="0"/>
              <w:rPr>
                <w:rFonts w:asciiTheme="majorHAnsi" w:eastAsiaTheme="minorHAnsi" w:hAnsiTheme="majorHAnsi" w:cstheme="majorHAnsi"/>
                <w:snapToGrid/>
                <w:sz w:val="22"/>
                <w:szCs w:val="22"/>
                <w:lang w:val="en-GB"/>
              </w:rPr>
            </w:pPr>
          </w:p>
        </w:tc>
        <w:tc>
          <w:tcPr>
            <w:tcW w:w="1393" w:type="dxa"/>
          </w:tcPr>
          <w:p w14:paraId="201196E2" w14:textId="77777777" w:rsidR="0079597C" w:rsidRPr="00E32637" w:rsidRDefault="0079597C" w:rsidP="003E3BC3">
            <w:pPr>
              <w:rPr>
                <w:rFonts w:asciiTheme="majorHAnsi" w:hAnsiTheme="majorHAnsi" w:cstheme="majorHAnsi"/>
                <w:sz w:val="22"/>
                <w:szCs w:val="22"/>
                <w:lang w:val="en-GB"/>
              </w:rPr>
            </w:pPr>
          </w:p>
        </w:tc>
        <w:tc>
          <w:tcPr>
            <w:tcW w:w="1843" w:type="dxa"/>
          </w:tcPr>
          <w:p w14:paraId="5DD6102D" w14:textId="77777777" w:rsidR="0079597C" w:rsidRPr="00E32637" w:rsidRDefault="0079597C" w:rsidP="003E3BC3">
            <w:pPr>
              <w:rPr>
                <w:rFonts w:asciiTheme="majorHAnsi" w:hAnsiTheme="majorHAnsi" w:cstheme="majorHAnsi"/>
                <w:sz w:val="22"/>
                <w:szCs w:val="22"/>
                <w:lang w:val="en-GB"/>
              </w:rPr>
            </w:pPr>
          </w:p>
        </w:tc>
      </w:tr>
      <w:tr w:rsidR="0079597C" w:rsidRPr="00E32637" w14:paraId="36DD5BBC" w14:textId="77777777" w:rsidTr="003E3BC3">
        <w:trPr>
          <w:trHeight w:val="978"/>
          <w:jc w:val="center"/>
        </w:trPr>
        <w:tc>
          <w:tcPr>
            <w:tcW w:w="1080" w:type="dxa"/>
          </w:tcPr>
          <w:p w14:paraId="02065B35" w14:textId="77777777" w:rsidR="0079597C"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D4</w:t>
            </w:r>
          </w:p>
        </w:tc>
        <w:tc>
          <w:tcPr>
            <w:tcW w:w="3385" w:type="dxa"/>
          </w:tcPr>
          <w:p w14:paraId="48E5AB30" w14:textId="77777777" w:rsidR="0079597C" w:rsidRPr="009E0478" w:rsidRDefault="0079597C" w:rsidP="003E3BC3">
            <w:pPr>
              <w:widowControl/>
              <w:autoSpaceDE w:val="0"/>
              <w:autoSpaceDN w:val="0"/>
              <w:adjustRightInd w:val="0"/>
              <w:rPr>
                <w:rFonts w:asciiTheme="majorHAnsi" w:eastAsiaTheme="minorHAnsi" w:hAnsiTheme="majorHAnsi" w:cstheme="majorHAnsi"/>
                <w:bCs/>
                <w:snapToGrid/>
                <w:sz w:val="22"/>
                <w:szCs w:val="22"/>
                <w:lang w:val="en-GB"/>
              </w:rPr>
            </w:pPr>
            <w:r>
              <w:rPr>
                <w:rFonts w:asciiTheme="majorHAnsi" w:eastAsiaTheme="minorHAnsi" w:hAnsiTheme="majorHAnsi" w:cstheme="majorHAnsi"/>
                <w:bCs/>
                <w:snapToGrid/>
                <w:sz w:val="22"/>
                <w:szCs w:val="22"/>
                <w:lang w:val="en-GB"/>
              </w:rPr>
              <w:t xml:space="preserve">Do you have a policy and process for providing your staff/ </w:t>
            </w:r>
            <w:r w:rsidRPr="009E0478">
              <w:rPr>
                <w:rFonts w:asciiTheme="majorHAnsi" w:eastAsiaTheme="minorHAnsi" w:hAnsiTheme="majorHAnsi" w:cstheme="majorHAnsi"/>
                <w:bCs/>
                <w:snapToGrid/>
                <w:sz w:val="22"/>
                <w:szCs w:val="22"/>
                <w:lang w:val="en-GB"/>
              </w:rPr>
              <w:t>workforce with training</w:t>
            </w:r>
            <w:r>
              <w:rPr>
                <w:rFonts w:asciiTheme="majorHAnsi" w:eastAsiaTheme="minorHAnsi" w:hAnsiTheme="majorHAnsi" w:cstheme="majorHAnsi"/>
                <w:bCs/>
                <w:snapToGrid/>
                <w:sz w:val="22"/>
                <w:szCs w:val="22"/>
                <w:lang w:val="en-GB"/>
              </w:rPr>
              <w:t xml:space="preserve"> </w:t>
            </w:r>
            <w:r w:rsidRPr="009E0478">
              <w:rPr>
                <w:rFonts w:asciiTheme="majorHAnsi" w:eastAsiaTheme="minorHAnsi" w:hAnsiTheme="majorHAnsi" w:cstheme="majorHAnsi"/>
                <w:bCs/>
                <w:snapToGrid/>
                <w:sz w:val="22"/>
                <w:szCs w:val="22"/>
                <w:lang w:val="en-GB"/>
              </w:rPr>
              <w:t>and information</w:t>
            </w:r>
            <w:r>
              <w:rPr>
                <w:rFonts w:asciiTheme="majorHAnsi" w:eastAsiaTheme="minorHAnsi" w:hAnsiTheme="majorHAnsi" w:cstheme="majorHAnsi"/>
                <w:bCs/>
                <w:snapToGrid/>
                <w:sz w:val="22"/>
                <w:szCs w:val="22"/>
                <w:lang w:val="en-GB"/>
              </w:rPr>
              <w:t xml:space="preserve"> appropriate to the types of activity that your organisation is likely to </w:t>
            </w:r>
            <w:r w:rsidRPr="009E0478">
              <w:rPr>
                <w:rFonts w:asciiTheme="majorHAnsi" w:eastAsiaTheme="minorHAnsi" w:hAnsiTheme="majorHAnsi" w:cstheme="majorHAnsi"/>
                <w:bCs/>
                <w:snapToGrid/>
                <w:sz w:val="22"/>
                <w:szCs w:val="22"/>
                <w:lang w:val="en-GB"/>
              </w:rPr>
              <w:t>undertake?</w:t>
            </w:r>
          </w:p>
        </w:tc>
        <w:tc>
          <w:tcPr>
            <w:tcW w:w="2700" w:type="dxa"/>
          </w:tcPr>
          <w:p w14:paraId="2DE52D5A" w14:textId="77777777" w:rsidR="0079597C" w:rsidRPr="00B45B36" w:rsidRDefault="0079597C" w:rsidP="003E3BC3">
            <w:pPr>
              <w:widowControl/>
              <w:autoSpaceDE w:val="0"/>
              <w:autoSpaceDN w:val="0"/>
              <w:adjustRightInd w:val="0"/>
              <w:rPr>
                <w:rFonts w:asciiTheme="majorHAnsi" w:eastAsiaTheme="minorHAnsi" w:hAnsiTheme="majorHAnsi" w:cstheme="majorHAnsi"/>
                <w:snapToGrid/>
                <w:sz w:val="22"/>
                <w:szCs w:val="22"/>
                <w:lang w:val="en-GB"/>
              </w:rPr>
            </w:pPr>
            <w:r>
              <w:rPr>
                <w:rFonts w:asciiTheme="majorHAnsi" w:eastAsiaTheme="minorHAnsi" w:hAnsiTheme="majorHAnsi" w:cstheme="majorHAnsi"/>
                <w:snapToGrid/>
                <w:sz w:val="22"/>
                <w:szCs w:val="22"/>
                <w:lang w:val="en-GB"/>
              </w:rPr>
              <w:t xml:space="preserve">Provide evidence that your </w:t>
            </w:r>
            <w:r w:rsidRPr="009E0478">
              <w:rPr>
                <w:rFonts w:asciiTheme="majorHAnsi" w:eastAsiaTheme="minorHAnsi" w:hAnsiTheme="majorHAnsi" w:cstheme="majorHAnsi"/>
                <w:snapToGrid/>
                <w:sz w:val="22"/>
                <w:szCs w:val="22"/>
                <w:lang w:val="en-GB"/>
              </w:rPr>
              <w:t>organis</w:t>
            </w:r>
            <w:r>
              <w:rPr>
                <w:rFonts w:asciiTheme="majorHAnsi" w:eastAsiaTheme="minorHAnsi" w:hAnsiTheme="majorHAnsi" w:cstheme="majorHAnsi"/>
                <w:snapToGrid/>
                <w:sz w:val="22"/>
                <w:szCs w:val="22"/>
                <w:lang w:val="en-GB"/>
              </w:rPr>
              <w:t xml:space="preserve">ation has in place and </w:t>
            </w:r>
            <w:r w:rsidRPr="009E0478">
              <w:rPr>
                <w:rFonts w:asciiTheme="majorHAnsi" w:eastAsiaTheme="minorHAnsi" w:hAnsiTheme="majorHAnsi" w:cstheme="majorHAnsi"/>
                <w:snapToGrid/>
                <w:sz w:val="22"/>
                <w:szCs w:val="22"/>
                <w:lang w:val="en-GB"/>
              </w:rPr>
              <w:t>implements, training arrangements</w:t>
            </w:r>
            <w:r>
              <w:rPr>
                <w:rFonts w:asciiTheme="majorHAnsi" w:eastAsiaTheme="minorHAnsi" w:hAnsiTheme="majorHAnsi" w:cstheme="majorHAnsi"/>
                <w:snapToGrid/>
                <w:sz w:val="22"/>
                <w:szCs w:val="22"/>
                <w:lang w:val="en-GB"/>
              </w:rPr>
              <w:t xml:space="preserve"> </w:t>
            </w:r>
            <w:r w:rsidRPr="009E0478">
              <w:rPr>
                <w:rFonts w:asciiTheme="majorHAnsi" w:eastAsiaTheme="minorHAnsi" w:hAnsiTheme="majorHAnsi" w:cstheme="majorHAnsi"/>
                <w:snapToGrid/>
                <w:sz w:val="22"/>
                <w:szCs w:val="22"/>
                <w:lang w:val="en-GB"/>
              </w:rPr>
              <w:t>to ensur</w:t>
            </w:r>
            <w:r>
              <w:rPr>
                <w:rFonts w:asciiTheme="majorHAnsi" w:eastAsiaTheme="minorHAnsi" w:hAnsiTheme="majorHAnsi" w:cstheme="majorHAnsi"/>
                <w:snapToGrid/>
                <w:sz w:val="22"/>
                <w:szCs w:val="22"/>
                <w:lang w:val="en-GB"/>
              </w:rPr>
              <w:t xml:space="preserve">e that its staff/ workforce has </w:t>
            </w:r>
            <w:r w:rsidRPr="009E0478">
              <w:rPr>
                <w:rFonts w:asciiTheme="majorHAnsi" w:eastAsiaTheme="minorHAnsi" w:hAnsiTheme="majorHAnsi" w:cstheme="majorHAnsi"/>
                <w:snapToGrid/>
                <w:sz w:val="22"/>
                <w:szCs w:val="22"/>
                <w:lang w:val="en-GB"/>
              </w:rPr>
              <w:t>suffici</w:t>
            </w:r>
            <w:r>
              <w:rPr>
                <w:rFonts w:asciiTheme="majorHAnsi" w:eastAsiaTheme="minorHAnsi" w:hAnsiTheme="majorHAnsi" w:cstheme="majorHAnsi"/>
                <w:snapToGrid/>
                <w:sz w:val="22"/>
                <w:szCs w:val="22"/>
                <w:lang w:val="en-GB"/>
              </w:rPr>
              <w:t xml:space="preserve">ent skills and understanding to </w:t>
            </w:r>
            <w:r w:rsidRPr="009E0478">
              <w:rPr>
                <w:rFonts w:asciiTheme="majorHAnsi" w:eastAsiaTheme="minorHAnsi" w:hAnsiTheme="majorHAnsi" w:cstheme="majorHAnsi"/>
                <w:snapToGrid/>
                <w:sz w:val="22"/>
                <w:szCs w:val="22"/>
                <w:lang w:val="en-GB"/>
              </w:rPr>
              <w:t>disch</w:t>
            </w:r>
            <w:r>
              <w:rPr>
                <w:rFonts w:asciiTheme="majorHAnsi" w:eastAsiaTheme="minorHAnsi" w:hAnsiTheme="majorHAnsi" w:cstheme="majorHAnsi"/>
                <w:snapToGrid/>
                <w:sz w:val="22"/>
                <w:szCs w:val="22"/>
                <w:lang w:val="en-GB"/>
              </w:rPr>
              <w:t xml:space="preserve">arge their various duties. This </w:t>
            </w:r>
            <w:r w:rsidRPr="009E0478">
              <w:rPr>
                <w:rFonts w:asciiTheme="majorHAnsi" w:eastAsiaTheme="minorHAnsi" w:hAnsiTheme="majorHAnsi" w:cstheme="majorHAnsi"/>
                <w:snapToGrid/>
                <w:sz w:val="22"/>
                <w:szCs w:val="22"/>
                <w:lang w:val="en-GB"/>
              </w:rPr>
              <w:t>should i</w:t>
            </w:r>
            <w:r>
              <w:rPr>
                <w:rFonts w:asciiTheme="majorHAnsi" w:eastAsiaTheme="minorHAnsi" w:hAnsiTheme="majorHAnsi" w:cstheme="majorHAnsi"/>
                <w:snapToGrid/>
                <w:sz w:val="22"/>
                <w:szCs w:val="22"/>
                <w:lang w:val="en-GB"/>
              </w:rPr>
              <w:t xml:space="preserve">nclude refresher training (e.g. a CPD programme) that will keep </w:t>
            </w:r>
            <w:r w:rsidRPr="009E0478">
              <w:rPr>
                <w:rFonts w:asciiTheme="majorHAnsi" w:eastAsiaTheme="minorHAnsi" w:hAnsiTheme="majorHAnsi" w:cstheme="majorHAnsi"/>
                <w:snapToGrid/>
                <w:sz w:val="22"/>
                <w:szCs w:val="22"/>
                <w:lang w:val="en-GB"/>
              </w:rPr>
              <w:t>th</w:t>
            </w:r>
            <w:r>
              <w:rPr>
                <w:rFonts w:asciiTheme="majorHAnsi" w:eastAsiaTheme="minorHAnsi" w:hAnsiTheme="majorHAnsi" w:cstheme="majorHAnsi"/>
                <w:snapToGrid/>
                <w:sz w:val="22"/>
                <w:szCs w:val="22"/>
                <w:lang w:val="en-GB"/>
              </w:rPr>
              <w:t xml:space="preserve">e workforce updated on good H&amp;S </w:t>
            </w:r>
            <w:r w:rsidRPr="009E0478">
              <w:rPr>
                <w:rFonts w:asciiTheme="majorHAnsi" w:eastAsiaTheme="minorHAnsi" w:hAnsiTheme="majorHAnsi" w:cstheme="majorHAnsi"/>
                <w:snapToGrid/>
                <w:sz w:val="22"/>
                <w:szCs w:val="22"/>
                <w:lang w:val="en-GB"/>
              </w:rPr>
              <w:t>pra</w:t>
            </w:r>
            <w:r>
              <w:rPr>
                <w:rFonts w:asciiTheme="majorHAnsi" w:eastAsiaTheme="minorHAnsi" w:hAnsiTheme="majorHAnsi" w:cstheme="majorHAnsi"/>
                <w:snapToGrid/>
                <w:sz w:val="22"/>
                <w:szCs w:val="22"/>
                <w:lang w:val="en-GB"/>
              </w:rPr>
              <w:t xml:space="preserve">ctice applicable throughout the </w:t>
            </w:r>
            <w:r w:rsidRPr="009E0478">
              <w:rPr>
                <w:rFonts w:asciiTheme="majorHAnsi" w:eastAsiaTheme="minorHAnsi" w:hAnsiTheme="majorHAnsi" w:cstheme="majorHAnsi"/>
                <w:snapToGrid/>
                <w:sz w:val="22"/>
                <w:szCs w:val="22"/>
                <w:lang w:val="en-GB"/>
              </w:rPr>
              <w:t>company.</w:t>
            </w:r>
          </w:p>
        </w:tc>
        <w:tc>
          <w:tcPr>
            <w:tcW w:w="1393" w:type="dxa"/>
          </w:tcPr>
          <w:p w14:paraId="4C09A92A" w14:textId="77777777" w:rsidR="0079597C" w:rsidRPr="00E32637" w:rsidRDefault="0079597C" w:rsidP="003E3BC3">
            <w:pPr>
              <w:rPr>
                <w:rFonts w:asciiTheme="majorHAnsi" w:hAnsiTheme="majorHAnsi" w:cstheme="majorHAnsi"/>
                <w:sz w:val="22"/>
                <w:szCs w:val="22"/>
                <w:lang w:val="en-GB"/>
              </w:rPr>
            </w:pPr>
          </w:p>
        </w:tc>
        <w:tc>
          <w:tcPr>
            <w:tcW w:w="1843" w:type="dxa"/>
          </w:tcPr>
          <w:p w14:paraId="29AB9770" w14:textId="77777777" w:rsidR="0079597C" w:rsidRPr="00E32637" w:rsidRDefault="0079597C" w:rsidP="003E3BC3">
            <w:pPr>
              <w:rPr>
                <w:rFonts w:asciiTheme="majorHAnsi" w:hAnsiTheme="majorHAnsi" w:cstheme="majorHAnsi"/>
                <w:sz w:val="22"/>
                <w:szCs w:val="22"/>
                <w:lang w:val="en-GB"/>
              </w:rPr>
            </w:pPr>
          </w:p>
        </w:tc>
      </w:tr>
      <w:tr w:rsidR="0079597C" w:rsidRPr="00E32637" w14:paraId="614FBE9B" w14:textId="77777777" w:rsidTr="003E3BC3">
        <w:trPr>
          <w:trHeight w:val="978"/>
          <w:jc w:val="center"/>
        </w:trPr>
        <w:tc>
          <w:tcPr>
            <w:tcW w:w="1080" w:type="dxa"/>
          </w:tcPr>
          <w:p w14:paraId="6515100A" w14:textId="77777777" w:rsidR="0079597C"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D5</w:t>
            </w:r>
          </w:p>
        </w:tc>
        <w:tc>
          <w:tcPr>
            <w:tcW w:w="3385" w:type="dxa"/>
          </w:tcPr>
          <w:p w14:paraId="74153A2E" w14:textId="77777777" w:rsidR="0079597C" w:rsidRPr="009E0478" w:rsidRDefault="0079597C" w:rsidP="003E3BC3">
            <w:pPr>
              <w:widowControl/>
              <w:autoSpaceDE w:val="0"/>
              <w:autoSpaceDN w:val="0"/>
              <w:adjustRightInd w:val="0"/>
              <w:rPr>
                <w:rFonts w:asciiTheme="majorHAnsi" w:eastAsiaTheme="minorHAnsi" w:hAnsiTheme="majorHAnsi" w:cstheme="majorHAnsi"/>
                <w:bCs/>
                <w:snapToGrid/>
                <w:sz w:val="22"/>
                <w:szCs w:val="22"/>
                <w:lang w:val="en-GB"/>
              </w:rPr>
            </w:pPr>
            <w:r>
              <w:rPr>
                <w:rFonts w:asciiTheme="majorHAnsi" w:eastAsiaTheme="minorHAnsi" w:hAnsiTheme="majorHAnsi" w:cstheme="majorHAnsi"/>
                <w:bCs/>
                <w:snapToGrid/>
                <w:sz w:val="22"/>
                <w:szCs w:val="22"/>
                <w:lang w:val="en-GB"/>
              </w:rPr>
              <w:t xml:space="preserve">Does your staff/workforce have H&amp;S or other relevant </w:t>
            </w:r>
            <w:r w:rsidRPr="009E0478">
              <w:rPr>
                <w:rFonts w:asciiTheme="majorHAnsi" w:eastAsiaTheme="minorHAnsi" w:hAnsiTheme="majorHAnsi" w:cstheme="majorHAnsi"/>
                <w:bCs/>
                <w:snapToGrid/>
                <w:sz w:val="22"/>
                <w:szCs w:val="22"/>
                <w:lang w:val="en-GB"/>
              </w:rPr>
              <w:t>qualifi</w:t>
            </w:r>
            <w:r>
              <w:rPr>
                <w:rFonts w:asciiTheme="majorHAnsi" w:eastAsiaTheme="minorHAnsi" w:hAnsiTheme="majorHAnsi" w:cstheme="majorHAnsi"/>
                <w:bCs/>
                <w:snapToGrid/>
                <w:sz w:val="22"/>
                <w:szCs w:val="22"/>
                <w:lang w:val="en-GB"/>
              </w:rPr>
              <w:t xml:space="preserve">cations and </w:t>
            </w:r>
            <w:r w:rsidRPr="009E0478">
              <w:rPr>
                <w:rFonts w:asciiTheme="majorHAnsi" w:eastAsiaTheme="minorHAnsi" w:hAnsiTheme="majorHAnsi" w:cstheme="majorHAnsi"/>
                <w:bCs/>
                <w:snapToGrid/>
                <w:sz w:val="22"/>
                <w:szCs w:val="22"/>
                <w:lang w:val="en-GB"/>
              </w:rPr>
              <w:t>experience suffi</w:t>
            </w:r>
            <w:r>
              <w:rPr>
                <w:rFonts w:asciiTheme="majorHAnsi" w:eastAsiaTheme="minorHAnsi" w:hAnsiTheme="majorHAnsi" w:cstheme="majorHAnsi"/>
                <w:bCs/>
                <w:snapToGrid/>
                <w:sz w:val="22"/>
                <w:szCs w:val="22"/>
                <w:lang w:val="en-GB"/>
              </w:rPr>
              <w:t xml:space="preserve">cient to implement your H&amp;S policy to a standard appropriate to the activity that your organisation is likely to </w:t>
            </w:r>
            <w:r w:rsidRPr="009E0478">
              <w:rPr>
                <w:rFonts w:asciiTheme="majorHAnsi" w:eastAsiaTheme="minorHAnsi" w:hAnsiTheme="majorHAnsi" w:cstheme="majorHAnsi"/>
                <w:bCs/>
                <w:snapToGrid/>
                <w:sz w:val="22"/>
                <w:szCs w:val="22"/>
                <w:lang w:val="en-GB"/>
              </w:rPr>
              <w:t>undertake.</w:t>
            </w:r>
          </w:p>
        </w:tc>
        <w:tc>
          <w:tcPr>
            <w:tcW w:w="2700" w:type="dxa"/>
          </w:tcPr>
          <w:p w14:paraId="6D65DBC9" w14:textId="77777777" w:rsidR="0079597C" w:rsidRPr="00B45B36" w:rsidRDefault="0079597C" w:rsidP="003E3BC3">
            <w:pPr>
              <w:widowControl/>
              <w:autoSpaceDE w:val="0"/>
              <w:autoSpaceDN w:val="0"/>
              <w:adjustRightInd w:val="0"/>
              <w:rPr>
                <w:rFonts w:asciiTheme="majorHAnsi" w:eastAsiaTheme="minorHAnsi" w:hAnsiTheme="majorHAnsi" w:cstheme="majorHAnsi"/>
                <w:snapToGrid/>
                <w:sz w:val="22"/>
                <w:szCs w:val="22"/>
                <w:lang w:val="en-GB"/>
              </w:rPr>
            </w:pPr>
            <w:r w:rsidRPr="009E0478">
              <w:rPr>
                <w:rFonts w:asciiTheme="majorHAnsi" w:eastAsiaTheme="minorHAnsi" w:hAnsiTheme="majorHAnsi" w:cstheme="majorHAnsi"/>
                <w:snapToGrid/>
                <w:sz w:val="22"/>
                <w:szCs w:val="22"/>
                <w:lang w:val="en-GB"/>
              </w:rPr>
              <w:t xml:space="preserve">You </w:t>
            </w:r>
            <w:r>
              <w:rPr>
                <w:rFonts w:asciiTheme="majorHAnsi" w:eastAsiaTheme="minorHAnsi" w:hAnsiTheme="majorHAnsi" w:cstheme="majorHAnsi"/>
                <w:snapToGrid/>
                <w:sz w:val="22"/>
                <w:szCs w:val="22"/>
                <w:lang w:val="en-GB"/>
              </w:rPr>
              <w:t xml:space="preserve">will be expected to demonstrate </w:t>
            </w:r>
            <w:r w:rsidRPr="009E0478">
              <w:rPr>
                <w:rFonts w:asciiTheme="majorHAnsi" w:eastAsiaTheme="minorHAnsi" w:hAnsiTheme="majorHAnsi" w:cstheme="majorHAnsi"/>
                <w:snapToGrid/>
                <w:sz w:val="22"/>
                <w:szCs w:val="22"/>
                <w:lang w:val="en-GB"/>
              </w:rPr>
              <w:t>a</w:t>
            </w:r>
            <w:r>
              <w:rPr>
                <w:rFonts w:asciiTheme="majorHAnsi" w:eastAsiaTheme="minorHAnsi" w:hAnsiTheme="majorHAnsi" w:cstheme="majorHAnsi"/>
                <w:snapToGrid/>
                <w:sz w:val="22"/>
                <w:szCs w:val="22"/>
                <w:lang w:val="en-GB"/>
              </w:rPr>
              <w:t xml:space="preserve">nd provide evidence on request, </w:t>
            </w:r>
            <w:r w:rsidRPr="009E0478">
              <w:rPr>
                <w:rFonts w:asciiTheme="majorHAnsi" w:eastAsiaTheme="minorHAnsi" w:hAnsiTheme="majorHAnsi" w:cstheme="majorHAnsi"/>
                <w:snapToGrid/>
                <w:sz w:val="22"/>
                <w:szCs w:val="22"/>
                <w:lang w:val="en-GB"/>
              </w:rPr>
              <w:t xml:space="preserve">that </w:t>
            </w:r>
            <w:r>
              <w:rPr>
                <w:rFonts w:asciiTheme="majorHAnsi" w:eastAsiaTheme="minorHAnsi" w:hAnsiTheme="majorHAnsi" w:cstheme="majorHAnsi"/>
                <w:snapToGrid/>
                <w:sz w:val="22"/>
                <w:szCs w:val="22"/>
                <w:lang w:val="en-GB"/>
              </w:rPr>
              <w:t xml:space="preserve">your staff/ workforce possesses suitable </w:t>
            </w:r>
            <w:r w:rsidRPr="009E0478">
              <w:rPr>
                <w:rFonts w:asciiTheme="majorHAnsi" w:eastAsiaTheme="minorHAnsi" w:hAnsiTheme="majorHAnsi" w:cstheme="majorHAnsi"/>
                <w:snapToGrid/>
                <w:sz w:val="22"/>
                <w:szCs w:val="22"/>
                <w:lang w:val="en-GB"/>
              </w:rPr>
              <w:t>qualifi</w:t>
            </w:r>
            <w:r>
              <w:rPr>
                <w:rFonts w:asciiTheme="majorHAnsi" w:eastAsiaTheme="minorHAnsi" w:hAnsiTheme="majorHAnsi" w:cstheme="majorHAnsi"/>
                <w:snapToGrid/>
                <w:sz w:val="22"/>
                <w:szCs w:val="22"/>
                <w:lang w:val="en-GB"/>
              </w:rPr>
              <w:t xml:space="preserve">cations and experience </w:t>
            </w:r>
            <w:r w:rsidRPr="009E0478">
              <w:rPr>
                <w:rFonts w:asciiTheme="majorHAnsi" w:eastAsiaTheme="minorHAnsi" w:hAnsiTheme="majorHAnsi" w:cstheme="majorHAnsi"/>
                <w:snapToGrid/>
                <w:sz w:val="22"/>
                <w:szCs w:val="22"/>
                <w:lang w:val="en-GB"/>
              </w:rPr>
              <w:t>for the</w:t>
            </w:r>
            <w:r>
              <w:rPr>
                <w:rFonts w:asciiTheme="majorHAnsi" w:eastAsiaTheme="minorHAnsi" w:hAnsiTheme="majorHAnsi" w:cstheme="majorHAnsi"/>
                <w:snapToGrid/>
                <w:sz w:val="22"/>
                <w:szCs w:val="22"/>
                <w:lang w:val="en-GB"/>
              </w:rPr>
              <w:t xml:space="preserve"> tasks assigned to them, unless </w:t>
            </w:r>
            <w:r w:rsidRPr="009E0478">
              <w:rPr>
                <w:rFonts w:asciiTheme="majorHAnsi" w:eastAsiaTheme="minorHAnsi" w:hAnsiTheme="majorHAnsi" w:cstheme="majorHAnsi"/>
                <w:snapToGrid/>
                <w:sz w:val="22"/>
                <w:szCs w:val="22"/>
                <w:lang w:val="en-GB"/>
              </w:rPr>
              <w:t>there are specifi</w:t>
            </w:r>
            <w:r>
              <w:rPr>
                <w:rFonts w:asciiTheme="majorHAnsi" w:eastAsiaTheme="minorHAnsi" w:hAnsiTheme="majorHAnsi" w:cstheme="majorHAnsi"/>
                <w:snapToGrid/>
                <w:sz w:val="22"/>
                <w:szCs w:val="22"/>
                <w:lang w:val="en-GB"/>
              </w:rPr>
              <w:t xml:space="preserve">c situations where they </w:t>
            </w:r>
            <w:r w:rsidRPr="009E0478">
              <w:rPr>
                <w:rFonts w:asciiTheme="majorHAnsi" w:eastAsiaTheme="minorHAnsi" w:hAnsiTheme="majorHAnsi" w:cstheme="majorHAnsi"/>
                <w:snapToGrid/>
                <w:sz w:val="22"/>
                <w:szCs w:val="22"/>
                <w:lang w:val="en-GB"/>
              </w:rPr>
              <w:t>ne</w:t>
            </w:r>
            <w:r>
              <w:rPr>
                <w:rFonts w:asciiTheme="majorHAnsi" w:eastAsiaTheme="minorHAnsi" w:hAnsiTheme="majorHAnsi" w:cstheme="majorHAnsi"/>
                <w:snapToGrid/>
                <w:sz w:val="22"/>
                <w:szCs w:val="22"/>
                <w:lang w:val="en-GB"/>
              </w:rPr>
              <w:t xml:space="preserve">ed to work under controlled and </w:t>
            </w:r>
            <w:r w:rsidRPr="009E0478">
              <w:rPr>
                <w:rFonts w:asciiTheme="majorHAnsi" w:eastAsiaTheme="minorHAnsi" w:hAnsiTheme="majorHAnsi" w:cstheme="majorHAnsi"/>
                <w:snapToGrid/>
                <w:sz w:val="22"/>
                <w:szCs w:val="22"/>
                <w:lang w:val="en-GB"/>
              </w:rPr>
              <w:t>competent supervision e.g.</w:t>
            </w:r>
            <w:r>
              <w:rPr>
                <w:rFonts w:asciiTheme="majorHAnsi" w:eastAsiaTheme="minorHAnsi" w:hAnsiTheme="majorHAnsi" w:cstheme="majorHAnsi"/>
                <w:snapToGrid/>
                <w:sz w:val="22"/>
                <w:szCs w:val="22"/>
                <w:lang w:val="en-GB"/>
              </w:rPr>
              <w:t xml:space="preserve"> </w:t>
            </w:r>
            <w:r w:rsidRPr="009E0478">
              <w:rPr>
                <w:rFonts w:asciiTheme="majorHAnsi" w:eastAsiaTheme="minorHAnsi" w:hAnsiTheme="majorHAnsi" w:cstheme="majorHAnsi"/>
                <w:snapToGrid/>
                <w:sz w:val="22"/>
                <w:szCs w:val="22"/>
                <w:lang w:val="en-GB"/>
              </w:rPr>
              <w:t>trainees.</w:t>
            </w:r>
          </w:p>
        </w:tc>
        <w:tc>
          <w:tcPr>
            <w:tcW w:w="1393" w:type="dxa"/>
          </w:tcPr>
          <w:p w14:paraId="77ADAF91" w14:textId="77777777" w:rsidR="0079597C" w:rsidRPr="00E32637" w:rsidRDefault="0079597C" w:rsidP="003E3BC3">
            <w:pPr>
              <w:rPr>
                <w:rFonts w:asciiTheme="majorHAnsi" w:hAnsiTheme="majorHAnsi" w:cstheme="majorHAnsi"/>
                <w:sz w:val="22"/>
                <w:szCs w:val="22"/>
                <w:lang w:val="en-GB"/>
              </w:rPr>
            </w:pPr>
          </w:p>
        </w:tc>
        <w:tc>
          <w:tcPr>
            <w:tcW w:w="1843" w:type="dxa"/>
          </w:tcPr>
          <w:p w14:paraId="5D355020" w14:textId="77777777" w:rsidR="0079597C" w:rsidRPr="00E32637" w:rsidRDefault="0079597C" w:rsidP="003E3BC3">
            <w:pPr>
              <w:rPr>
                <w:rFonts w:asciiTheme="majorHAnsi" w:hAnsiTheme="majorHAnsi" w:cstheme="majorHAnsi"/>
                <w:sz w:val="22"/>
                <w:szCs w:val="22"/>
                <w:lang w:val="en-GB"/>
              </w:rPr>
            </w:pPr>
          </w:p>
        </w:tc>
      </w:tr>
      <w:tr w:rsidR="0079597C" w:rsidRPr="00E32637" w14:paraId="32C303B6" w14:textId="77777777" w:rsidTr="003E3BC3">
        <w:trPr>
          <w:trHeight w:val="978"/>
          <w:jc w:val="center"/>
        </w:trPr>
        <w:tc>
          <w:tcPr>
            <w:tcW w:w="1080" w:type="dxa"/>
          </w:tcPr>
          <w:p w14:paraId="4B501820" w14:textId="77777777" w:rsidR="0079597C"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D6</w:t>
            </w:r>
          </w:p>
        </w:tc>
        <w:tc>
          <w:tcPr>
            <w:tcW w:w="3385" w:type="dxa"/>
          </w:tcPr>
          <w:p w14:paraId="5ABA58F8" w14:textId="77777777" w:rsidR="0079597C" w:rsidRPr="009E0478" w:rsidRDefault="0079597C" w:rsidP="003E3BC3">
            <w:pPr>
              <w:widowControl/>
              <w:autoSpaceDE w:val="0"/>
              <w:autoSpaceDN w:val="0"/>
              <w:adjustRightInd w:val="0"/>
              <w:rPr>
                <w:rFonts w:asciiTheme="majorHAnsi" w:eastAsiaTheme="minorHAnsi" w:hAnsiTheme="majorHAnsi" w:cstheme="majorHAnsi"/>
                <w:bCs/>
                <w:snapToGrid/>
                <w:sz w:val="22"/>
                <w:szCs w:val="22"/>
                <w:lang w:val="en-GB"/>
              </w:rPr>
            </w:pPr>
            <w:r>
              <w:rPr>
                <w:rFonts w:asciiTheme="majorHAnsi" w:eastAsiaTheme="minorHAnsi" w:hAnsiTheme="majorHAnsi" w:cstheme="majorHAnsi"/>
                <w:bCs/>
                <w:snapToGrid/>
                <w:sz w:val="22"/>
                <w:szCs w:val="22"/>
                <w:lang w:val="en-GB"/>
              </w:rPr>
              <w:t xml:space="preserve">Do you check, review and where necessary improve your H&amp;S </w:t>
            </w:r>
            <w:r w:rsidRPr="009E0478">
              <w:rPr>
                <w:rFonts w:asciiTheme="majorHAnsi" w:eastAsiaTheme="minorHAnsi" w:hAnsiTheme="majorHAnsi" w:cstheme="majorHAnsi"/>
                <w:bCs/>
                <w:snapToGrid/>
                <w:sz w:val="22"/>
                <w:szCs w:val="22"/>
                <w:lang w:val="en-GB"/>
              </w:rPr>
              <w:t>performance?</w:t>
            </w:r>
          </w:p>
        </w:tc>
        <w:tc>
          <w:tcPr>
            <w:tcW w:w="2700" w:type="dxa"/>
          </w:tcPr>
          <w:p w14:paraId="39F3F7AA" w14:textId="77777777" w:rsidR="0079597C" w:rsidRPr="00B45B36" w:rsidRDefault="0079597C" w:rsidP="003E3BC3">
            <w:pPr>
              <w:widowControl/>
              <w:autoSpaceDE w:val="0"/>
              <w:autoSpaceDN w:val="0"/>
              <w:adjustRightInd w:val="0"/>
              <w:rPr>
                <w:rFonts w:asciiTheme="majorHAnsi" w:eastAsiaTheme="minorHAnsi" w:hAnsiTheme="majorHAnsi" w:cstheme="majorHAnsi"/>
                <w:snapToGrid/>
                <w:sz w:val="22"/>
                <w:szCs w:val="22"/>
                <w:lang w:val="en-GB"/>
              </w:rPr>
            </w:pPr>
            <w:r w:rsidRPr="009E0478">
              <w:rPr>
                <w:rFonts w:asciiTheme="majorHAnsi" w:eastAsiaTheme="minorHAnsi" w:hAnsiTheme="majorHAnsi" w:cstheme="majorHAnsi"/>
                <w:snapToGrid/>
                <w:sz w:val="22"/>
                <w:szCs w:val="22"/>
                <w:lang w:val="en-GB"/>
              </w:rPr>
              <w:t>Pl</w:t>
            </w:r>
            <w:r>
              <w:rPr>
                <w:rFonts w:asciiTheme="majorHAnsi" w:eastAsiaTheme="minorHAnsi" w:hAnsiTheme="majorHAnsi" w:cstheme="majorHAnsi"/>
                <w:snapToGrid/>
                <w:sz w:val="22"/>
                <w:szCs w:val="22"/>
                <w:lang w:val="en-GB"/>
              </w:rPr>
              <w:t xml:space="preserve">ease provide evidence that your </w:t>
            </w:r>
            <w:r w:rsidRPr="009E0478">
              <w:rPr>
                <w:rFonts w:asciiTheme="majorHAnsi" w:eastAsiaTheme="minorHAnsi" w:hAnsiTheme="majorHAnsi" w:cstheme="majorHAnsi"/>
                <w:snapToGrid/>
                <w:sz w:val="22"/>
                <w:szCs w:val="22"/>
                <w:lang w:val="en-GB"/>
              </w:rPr>
              <w:t>organi</w:t>
            </w:r>
            <w:r>
              <w:rPr>
                <w:rFonts w:asciiTheme="majorHAnsi" w:eastAsiaTheme="minorHAnsi" w:hAnsiTheme="majorHAnsi" w:cstheme="majorHAnsi"/>
                <w:snapToGrid/>
                <w:sz w:val="22"/>
                <w:szCs w:val="22"/>
                <w:lang w:val="en-GB"/>
              </w:rPr>
              <w:t xml:space="preserve">sation has in place and </w:t>
            </w:r>
            <w:r w:rsidRPr="009E0478">
              <w:rPr>
                <w:rFonts w:asciiTheme="majorHAnsi" w:eastAsiaTheme="minorHAnsi" w:hAnsiTheme="majorHAnsi" w:cstheme="majorHAnsi"/>
                <w:snapToGrid/>
                <w:sz w:val="22"/>
                <w:szCs w:val="22"/>
                <w:lang w:val="en-GB"/>
              </w:rPr>
              <w:t>im</w:t>
            </w:r>
            <w:r>
              <w:rPr>
                <w:rFonts w:asciiTheme="majorHAnsi" w:eastAsiaTheme="minorHAnsi" w:hAnsiTheme="majorHAnsi" w:cstheme="majorHAnsi"/>
                <w:snapToGrid/>
                <w:sz w:val="22"/>
                <w:szCs w:val="22"/>
                <w:lang w:val="en-GB"/>
              </w:rPr>
              <w:t xml:space="preserve">plements, an ongoing system for monitoring H&amp;S procedures on an </w:t>
            </w:r>
            <w:r w:rsidRPr="009E0478">
              <w:rPr>
                <w:rFonts w:asciiTheme="majorHAnsi" w:eastAsiaTheme="minorHAnsi" w:hAnsiTheme="majorHAnsi" w:cstheme="majorHAnsi"/>
                <w:snapToGrid/>
                <w:sz w:val="22"/>
                <w:szCs w:val="22"/>
                <w:lang w:val="en-GB"/>
              </w:rPr>
              <w:t>ong</w:t>
            </w:r>
            <w:r>
              <w:rPr>
                <w:rFonts w:asciiTheme="majorHAnsi" w:eastAsiaTheme="minorHAnsi" w:hAnsiTheme="majorHAnsi" w:cstheme="majorHAnsi"/>
                <w:snapToGrid/>
                <w:sz w:val="22"/>
                <w:szCs w:val="22"/>
                <w:lang w:val="en-GB"/>
              </w:rPr>
              <w:t xml:space="preserve">oing basis and for periodically </w:t>
            </w:r>
            <w:r w:rsidRPr="009E0478">
              <w:rPr>
                <w:rFonts w:asciiTheme="majorHAnsi" w:eastAsiaTheme="minorHAnsi" w:hAnsiTheme="majorHAnsi" w:cstheme="majorHAnsi"/>
                <w:snapToGrid/>
                <w:sz w:val="22"/>
                <w:szCs w:val="22"/>
                <w:lang w:val="en-GB"/>
              </w:rPr>
              <w:t>reviewing and upd</w:t>
            </w:r>
            <w:r>
              <w:rPr>
                <w:rFonts w:asciiTheme="majorHAnsi" w:eastAsiaTheme="minorHAnsi" w:hAnsiTheme="majorHAnsi" w:cstheme="majorHAnsi"/>
                <w:snapToGrid/>
                <w:sz w:val="22"/>
                <w:szCs w:val="22"/>
                <w:lang w:val="en-GB"/>
              </w:rPr>
              <w:t xml:space="preserve">ating that system as </w:t>
            </w:r>
            <w:r w:rsidRPr="009E0478">
              <w:rPr>
                <w:rFonts w:asciiTheme="majorHAnsi" w:eastAsiaTheme="minorHAnsi" w:hAnsiTheme="majorHAnsi" w:cstheme="majorHAnsi"/>
                <w:snapToGrid/>
                <w:sz w:val="22"/>
                <w:szCs w:val="22"/>
                <w:lang w:val="en-GB"/>
              </w:rPr>
              <w:t>necessary.</w:t>
            </w:r>
          </w:p>
        </w:tc>
        <w:tc>
          <w:tcPr>
            <w:tcW w:w="1393" w:type="dxa"/>
          </w:tcPr>
          <w:p w14:paraId="5F70F8DE" w14:textId="77777777" w:rsidR="0079597C" w:rsidRPr="00E32637" w:rsidRDefault="0079597C" w:rsidP="003E3BC3">
            <w:pPr>
              <w:rPr>
                <w:rFonts w:asciiTheme="majorHAnsi" w:hAnsiTheme="majorHAnsi" w:cstheme="majorHAnsi"/>
                <w:sz w:val="22"/>
                <w:szCs w:val="22"/>
                <w:lang w:val="en-GB"/>
              </w:rPr>
            </w:pPr>
          </w:p>
        </w:tc>
        <w:tc>
          <w:tcPr>
            <w:tcW w:w="1843" w:type="dxa"/>
          </w:tcPr>
          <w:p w14:paraId="0C083AC3" w14:textId="77777777" w:rsidR="0079597C" w:rsidRPr="00E32637" w:rsidRDefault="0079597C" w:rsidP="003E3BC3">
            <w:pPr>
              <w:rPr>
                <w:rFonts w:asciiTheme="majorHAnsi" w:hAnsiTheme="majorHAnsi" w:cstheme="majorHAnsi"/>
                <w:sz w:val="22"/>
                <w:szCs w:val="22"/>
                <w:lang w:val="en-GB"/>
              </w:rPr>
            </w:pPr>
          </w:p>
        </w:tc>
      </w:tr>
      <w:tr w:rsidR="0079597C" w:rsidRPr="00E32637" w14:paraId="4AFD7EE9" w14:textId="77777777" w:rsidTr="003E3BC3">
        <w:trPr>
          <w:trHeight w:val="978"/>
          <w:jc w:val="center"/>
        </w:trPr>
        <w:tc>
          <w:tcPr>
            <w:tcW w:w="1080" w:type="dxa"/>
          </w:tcPr>
          <w:p w14:paraId="7E7231C8" w14:textId="77777777" w:rsidR="0079597C"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D7</w:t>
            </w:r>
          </w:p>
        </w:tc>
        <w:tc>
          <w:tcPr>
            <w:tcW w:w="3385" w:type="dxa"/>
          </w:tcPr>
          <w:p w14:paraId="7DECCF99" w14:textId="77777777" w:rsidR="0079597C" w:rsidRPr="009E0478" w:rsidRDefault="0079597C" w:rsidP="003E3BC3">
            <w:pPr>
              <w:widowControl/>
              <w:autoSpaceDE w:val="0"/>
              <w:autoSpaceDN w:val="0"/>
              <w:adjustRightInd w:val="0"/>
              <w:rPr>
                <w:rFonts w:asciiTheme="majorHAnsi" w:eastAsiaTheme="minorHAnsi" w:hAnsiTheme="majorHAnsi" w:cstheme="majorHAnsi"/>
                <w:bCs/>
                <w:snapToGrid/>
                <w:sz w:val="22"/>
                <w:szCs w:val="22"/>
                <w:lang w:val="en-GB"/>
              </w:rPr>
            </w:pPr>
            <w:r>
              <w:rPr>
                <w:rFonts w:asciiTheme="majorHAnsi" w:eastAsiaTheme="minorHAnsi" w:hAnsiTheme="majorHAnsi" w:cstheme="majorHAnsi"/>
                <w:bCs/>
                <w:snapToGrid/>
                <w:sz w:val="22"/>
                <w:szCs w:val="22"/>
                <w:lang w:val="en-GB"/>
              </w:rPr>
              <w:t xml:space="preserve">Do you have procedures in place to involve </w:t>
            </w:r>
            <w:r w:rsidRPr="009E0478">
              <w:rPr>
                <w:rFonts w:asciiTheme="majorHAnsi" w:eastAsiaTheme="minorHAnsi" w:hAnsiTheme="majorHAnsi" w:cstheme="majorHAnsi"/>
                <w:bCs/>
                <w:snapToGrid/>
                <w:sz w:val="22"/>
                <w:szCs w:val="22"/>
                <w:lang w:val="en-GB"/>
              </w:rPr>
              <w:t>your staff/ w</w:t>
            </w:r>
            <w:r>
              <w:rPr>
                <w:rFonts w:asciiTheme="majorHAnsi" w:eastAsiaTheme="minorHAnsi" w:hAnsiTheme="majorHAnsi" w:cstheme="majorHAnsi"/>
                <w:bCs/>
                <w:snapToGrid/>
                <w:sz w:val="22"/>
                <w:szCs w:val="22"/>
                <w:lang w:val="en-GB"/>
              </w:rPr>
              <w:t xml:space="preserve">orkforce in the planning and implementation of H&amp;S </w:t>
            </w:r>
            <w:r w:rsidRPr="009E0478">
              <w:rPr>
                <w:rFonts w:asciiTheme="majorHAnsi" w:eastAsiaTheme="minorHAnsi" w:hAnsiTheme="majorHAnsi" w:cstheme="majorHAnsi"/>
                <w:bCs/>
                <w:snapToGrid/>
                <w:sz w:val="22"/>
                <w:szCs w:val="22"/>
                <w:lang w:val="en-GB"/>
              </w:rPr>
              <w:t>measures?</w:t>
            </w:r>
          </w:p>
        </w:tc>
        <w:tc>
          <w:tcPr>
            <w:tcW w:w="2700" w:type="dxa"/>
          </w:tcPr>
          <w:p w14:paraId="00E509DC" w14:textId="77777777" w:rsidR="0079597C" w:rsidRPr="00B45B36" w:rsidRDefault="0079597C" w:rsidP="003E3BC3">
            <w:pPr>
              <w:widowControl/>
              <w:autoSpaceDE w:val="0"/>
              <w:autoSpaceDN w:val="0"/>
              <w:adjustRightInd w:val="0"/>
              <w:rPr>
                <w:rFonts w:asciiTheme="majorHAnsi" w:eastAsiaTheme="minorHAnsi" w:hAnsiTheme="majorHAnsi" w:cstheme="majorHAnsi"/>
                <w:snapToGrid/>
                <w:sz w:val="22"/>
                <w:szCs w:val="22"/>
                <w:lang w:val="en-GB"/>
              </w:rPr>
            </w:pPr>
            <w:r w:rsidRPr="009E0478">
              <w:rPr>
                <w:rFonts w:asciiTheme="majorHAnsi" w:eastAsiaTheme="minorHAnsi" w:hAnsiTheme="majorHAnsi" w:cstheme="majorHAnsi"/>
                <w:snapToGrid/>
                <w:sz w:val="22"/>
                <w:szCs w:val="22"/>
                <w:lang w:val="en-GB"/>
              </w:rPr>
              <w:t>Pl</w:t>
            </w:r>
            <w:r>
              <w:rPr>
                <w:rFonts w:asciiTheme="majorHAnsi" w:eastAsiaTheme="minorHAnsi" w:hAnsiTheme="majorHAnsi" w:cstheme="majorHAnsi"/>
                <w:snapToGrid/>
                <w:sz w:val="22"/>
                <w:szCs w:val="22"/>
                <w:lang w:val="en-GB"/>
              </w:rPr>
              <w:t xml:space="preserve">ease provide evidence that your organisation has in place and </w:t>
            </w:r>
            <w:r w:rsidRPr="009E0478">
              <w:rPr>
                <w:rFonts w:asciiTheme="majorHAnsi" w:eastAsiaTheme="minorHAnsi" w:hAnsiTheme="majorHAnsi" w:cstheme="majorHAnsi"/>
                <w:snapToGrid/>
                <w:sz w:val="22"/>
                <w:szCs w:val="22"/>
                <w:lang w:val="en-GB"/>
              </w:rPr>
              <w:t>i</w:t>
            </w:r>
            <w:r>
              <w:rPr>
                <w:rFonts w:asciiTheme="majorHAnsi" w:eastAsiaTheme="minorHAnsi" w:hAnsiTheme="majorHAnsi" w:cstheme="majorHAnsi"/>
                <w:snapToGrid/>
                <w:sz w:val="22"/>
                <w:szCs w:val="22"/>
                <w:lang w:val="en-GB"/>
              </w:rPr>
              <w:t xml:space="preserve">mplements a means of consulting </w:t>
            </w:r>
            <w:r w:rsidRPr="009E0478">
              <w:rPr>
                <w:rFonts w:asciiTheme="majorHAnsi" w:eastAsiaTheme="minorHAnsi" w:hAnsiTheme="majorHAnsi" w:cstheme="majorHAnsi"/>
                <w:snapToGrid/>
                <w:sz w:val="22"/>
                <w:szCs w:val="22"/>
                <w:lang w:val="en-GB"/>
              </w:rPr>
              <w:t>w</w:t>
            </w:r>
            <w:r>
              <w:rPr>
                <w:rFonts w:asciiTheme="majorHAnsi" w:eastAsiaTheme="minorHAnsi" w:hAnsiTheme="majorHAnsi" w:cstheme="majorHAnsi"/>
                <w:snapToGrid/>
                <w:sz w:val="22"/>
                <w:szCs w:val="22"/>
                <w:lang w:val="en-GB"/>
              </w:rPr>
              <w:t xml:space="preserve">ith its staff/ workforce on H&amp;S matters and show how staff/ workforce comments, including </w:t>
            </w:r>
            <w:r w:rsidRPr="009E0478">
              <w:rPr>
                <w:rFonts w:asciiTheme="majorHAnsi" w:eastAsiaTheme="minorHAnsi" w:hAnsiTheme="majorHAnsi" w:cstheme="majorHAnsi"/>
                <w:snapToGrid/>
                <w:sz w:val="22"/>
                <w:szCs w:val="22"/>
                <w:lang w:val="en-GB"/>
              </w:rPr>
              <w:t xml:space="preserve">complaints are </w:t>
            </w:r>
            <w:proofErr w:type="gramStart"/>
            <w:r w:rsidRPr="009E0478">
              <w:rPr>
                <w:rFonts w:asciiTheme="majorHAnsi" w:eastAsiaTheme="minorHAnsi" w:hAnsiTheme="majorHAnsi" w:cstheme="majorHAnsi"/>
                <w:snapToGrid/>
                <w:sz w:val="22"/>
                <w:szCs w:val="22"/>
                <w:lang w:val="en-GB"/>
              </w:rPr>
              <w:t>taken into account</w:t>
            </w:r>
            <w:proofErr w:type="gramEnd"/>
            <w:r w:rsidRPr="009E0478">
              <w:rPr>
                <w:rFonts w:asciiTheme="majorHAnsi" w:eastAsiaTheme="minorHAnsi" w:hAnsiTheme="majorHAnsi" w:cstheme="majorHAnsi"/>
                <w:snapToGrid/>
                <w:sz w:val="22"/>
                <w:szCs w:val="22"/>
                <w:lang w:val="en-GB"/>
              </w:rPr>
              <w:t>.</w:t>
            </w:r>
          </w:p>
        </w:tc>
        <w:tc>
          <w:tcPr>
            <w:tcW w:w="1393" w:type="dxa"/>
          </w:tcPr>
          <w:p w14:paraId="6DB7F856" w14:textId="77777777" w:rsidR="0079597C" w:rsidRPr="00E32637" w:rsidRDefault="0079597C" w:rsidP="003E3BC3">
            <w:pPr>
              <w:rPr>
                <w:rFonts w:asciiTheme="majorHAnsi" w:hAnsiTheme="majorHAnsi" w:cstheme="majorHAnsi"/>
                <w:sz w:val="22"/>
                <w:szCs w:val="22"/>
                <w:lang w:val="en-GB"/>
              </w:rPr>
            </w:pPr>
          </w:p>
        </w:tc>
        <w:tc>
          <w:tcPr>
            <w:tcW w:w="1843" w:type="dxa"/>
          </w:tcPr>
          <w:p w14:paraId="45BEFD05" w14:textId="77777777" w:rsidR="0079597C" w:rsidRPr="00E32637" w:rsidRDefault="0079597C" w:rsidP="003E3BC3">
            <w:pPr>
              <w:rPr>
                <w:rFonts w:asciiTheme="majorHAnsi" w:hAnsiTheme="majorHAnsi" w:cstheme="majorHAnsi"/>
                <w:sz w:val="22"/>
                <w:szCs w:val="22"/>
                <w:lang w:val="en-GB"/>
              </w:rPr>
            </w:pPr>
          </w:p>
        </w:tc>
      </w:tr>
      <w:tr w:rsidR="0079597C" w:rsidRPr="00E32637" w14:paraId="55A1AE45" w14:textId="77777777" w:rsidTr="003E3BC3">
        <w:trPr>
          <w:trHeight w:val="978"/>
          <w:jc w:val="center"/>
        </w:trPr>
        <w:tc>
          <w:tcPr>
            <w:tcW w:w="1080" w:type="dxa"/>
          </w:tcPr>
          <w:p w14:paraId="79FA7F2B" w14:textId="77777777" w:rsidR="0079597C"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D8</w:t>
            </w:r>
          </w:p>
        </w:tc>
        <w:tc>
          <w:tcPr>
            <w:tcW w:w="3385" w:type="dxa"/>
          </w:tcPr>
          <w:p w14:paraId="19ED7C40" w14:textId="77777777" w:rsidR="0079597C" w:rsidRDefault="0079597C" w:rsidP="003E3BC3">
            <w:pPr>
              <w:widowControl/>
              <w:autoSpaceDE w:val="0"/>
              <w:autoSpaceDN w:val="0"/>
              <w:adjustRightInd w:val="0"/>
              <w:rPr>
                <w:rFonts w:asciiTheme="majorHAnsi" w:eastAsiaTheme="minorHAnsi" w:hAnsiTheme="majorHAnsi" w:cstheme="majorHAnsi"/>
                <w:bCs/>
                <w:snapToGrid/>
                <w:sz w:val="22"/>
                <w:szCs w:val="22"/>
                <w:lang w:val="en-GB"/>
              </w:rPr>
            </w:pPr>
            <w:r>
              <w:rPr>
                <w:rFonts w:asciiTheme="majorHAnsi" w:eastAsiaTheme="minorHAnsi" w:hAnsiTheme="majorHAnsi" w:cstheme="majorHAnsi"/>
                <w:bCs/>
                <w:snapToGrid/>
                <w:sz w:val="22"/>
                <w:szCs w:val="22"/>
                <w:lang w:val="en-GB"/>
              </w:rPr>
              <w:t xml:space="preserve">Do you routinely record and review accidents/incidents and undertake </w:t>
            </w:r>
            <w:r w:rsidRPr="009E0478">
              <w:rPr>
                <w:rFonts w:asciiTheme="majorHAnsi" w:eastAsiaTheme="minorHAnsi" w:hAnsiTheme="majorHAnsi" w:cstheme="majorHAnsi"/>
                <w:bCs/>
                <w:snapToGrid/>
                <w:sz w:val="22"/>
                <w:szCs w:val="22"/>
                <w:lang w:val="en-GB"/>
              </w:rPr>
              <w:t>follow-up action?</w:t>
            </w:r>
          </w:p>
        </w:tc>
        <w:tc>
          <w:tcPr>
            <w:tcW w:w="2700" w:type="dxa"/>
          </w:tcPr>
          <w:p w14:paraId="46C45ED1" w14:textId="77777777" w:rsidR="0079597C" w:rsidRPr="009E0478" w:rsidRDefault="0079597C" w:rsidP="003E3BC3">
            <w:pPr>
              <w:widowControl/>
              <w:autoSpaceDE w:val="0"/>
              <w:autoSpaceDN w:val="0"/>
              <w:adjustRightInd w:val="0"/>
              <w:rPr>
                <w:rFonts w:asciiTheme="majorHAnsi" w:eastAsiaTheme="minorHAnsi" w:hAnsiTheme="majorHAnsi" w:cstheme="majorHAnsi"/>
                <w:snapToGrid/>
                <w:sz w:val="22"/>
                <w:szCs w:val="22"/>
                <w:lang w:val="en-GB"/>
              </w:rPr>
            </w:pPr>
            <w:r w:rsidRPr="009E0478">
              <w:rPr>
                <w:rFonts w:asciiTheme="majorHAnsi" w:eastAsiaTheme="minorHAnsi" w:hAnsiTheme="majorHAnsi" w:cstheme="majorHAnsi"/>
                <w:snapToGrid/>
                <w:sz w:val="22"/>
                <w:szCs w:val="22"/>
                <w:lang w:val="en-GB"/>
              </w:rPr>
              <w:t>Please provide access to records of</w:t>
            </w:r>
            <w:r>
              <w:rPr>
                <w:rFonts w:asciiTheme="majorHAnsi" w:eastAsiaTheme="minorHAnsi" w:hAnsiTheme="majorHAnsi" w:cstheme="majorHAnsi"/>
                <w:snapToGrid/>
                <w:sz w:val="22"/>
                <w:szCs w:val="22"/>
                <w:lang w:val="en-GB"/>
              </w:rPr>
              <w:t xml:space="preserve"> </w:t>
            </w:r>
            <w:r w:rsidRPr="009E0478">
              <w:rPr>
                <w:rFonts w:asciiTheme="majorHAnsi" w:eastAsiaTheme="minorHAnsi" w:hAnsiTheme="majorHAnsi" w:cstheme="majorHAnsi"/>
                <w:snapToGrid/>
                <w:sz w:val="22"/>
                <w:szCs w:val="22"/>
                <w:lang w:val="en-GB"/>
              </w:rPr>
              <w:t>accident rates and frequency for all</w:t>
            </w:r>
          </w:p>
          <w:p w14:paraId="76766146" w14:textId="77777777" w:rsidR="0079597C" w:rsidRPr="002669A0" w:rsidRDefault="0079597C" w:rsidP="003E3BC3">
            <w:pPr>
              <w:widowControl/>
              <w:autoSpaceDE w:val="0"/>
              <w:autoSpaceDN w:val="0"/>
              <w:adjustRightInd w:val="0"/>
              <w:rPr>
                <w:rFonts w:asciiTheme="majorHAnsi" w:eastAsiaTheme="minorHAnsi" w:hAnsiTheme="majorHAnsi" w:cstheme="majorHAnsi"/>
                <w:bCs/>
                <w:snapToGrid/>
                <w:sz w:val="22"/>
                <w:szCs w:val="22"/>
                <w:lang w:val="en-GB"/>
              </w:rPr>
            </w:pPr>
            <w:r w:rsidRPr="009E0478">
              <w:rPr>
                <w:rFonts w:asciiTheme="majorHAnsi" w:eastAsiaTheme="minorHAnsi" w:hAnsiTheme="majorHAnsi" w:cstheme="majorHAnsi"/>
                <w:snapToGrid/>
                <w:sz w:val="22"/>
                <w:szCs w:val="22"/>
                <w:lang w:val="en-GB"/>
              </w:rPr>
              <w:t xml:space="preserve">RIDDOR reportable </w:t>
            </w:r>
            <w:r>
              <w:rPr>
                <w:rFonts w:asciiTheme="majorHAnsi" w:eastAsiaTheme="minorHAnsi" w:hAnsiTheme="majorHAnsi" w:cstheme="majorHAnsi"/>
                <w:bCs/>
                <w:snapToGrid/>
                <w:sz w:val="22"/>
                <w:szCs w:val="22"/>
                <w:lang w:val="en-GB"/>
              </w:rPr>
              <w:t>(see note 2 to this Table</w:t>
            </w:r>
            <w:r w:rsidRPr="009E0478">
              <w:rPr>
                <w:rFonts w:asciiTheme="majorHAnsi" w:eastAsiaTheme="minorHAnsi" w:hAnsiTheme="majorHAnsi" w:cstheme="majorHAnsi"/>
                <w:b/>
                <w:bCs/>
                <w:snapToGrid/>
                <w:sz w:val="22"/>
                <w:szCs w:val="22"/>
                <w:lang w:val="en-GB"/>
              </w:rPr>
              <w:t>)</w:t>
            </w:r>
            <w:r>
              <w:rPr>
                <w:rFonts w:asciiTheme="majorHAnsi" w:eastAsiaTheme="minorHAnsi" w:hAnsiTheme="majorHAnsi" w:cstheme="majorHAnsi"/>
                <w:b/>
                <w:bCs/>
                <w:snapToGrid/>
                <w:sz w:val="22"/>
                <w:szCs w:val="22"/>
                <w:lang w:val="en-GB"/>
              </w:rPr>
              <w:t xml:space="preserve"> </w:t>
            </w:r>
            <w:r w:rsidRPr="009E0478">
              <w:rPr>
                <w:rFonts w:asciiTheme="majorHAnsi" w:eastAsiaTheme="minorHAnsi" w:hAnsiTheme="majorHAnsi" w:cstheme="majorHAnsi"/>
                <w:snapToGrid/>
                <w:sz w:val="22"/>
                <w:szCs w:val="22"/>
                <w:lang w:val="en-GB"/>
              </w:rPr>
              <w:t>- events for a</w:t>
            </w:r>
            <w:r>
              <w:rPr>
                <w:rFonts w:asciiTheme="majorHAnsi" w:eastAsiaTheme="minorHAnsi" w:hAnsiTheme="majorHAnsi" w:cstheme="majorHAnsi"/>
                <w:snapToGrid/>
                <w:sz w:val="22"/>
                <w:szCs w:val="22"/>
                <w:lang w:val="en-GB"/>
              </w:rPr>
              <w:t xml:space="preserve">t least the last three years. Demonstrate that your </w:t>
            </w:r>
            <w:r w:rsidRPr="009E0478">
              <w:rPr>
                <w:rFonts w:asciiTheme="majorHAnsi" w:eastAsiaTheme="minorHAnsi" w:hAnsiTheme="majorHAnsi" w:cstheme="majorHAnsi"/>
                <w:snapToGrid/>
                <w:sz w:val="22"/>
                <w:szCs w:val="22"/>
                <w:lang w:val="en-GB"/>
              </w:rPr>
              <w:t>organi</w:t>
            </w:r>
            <w:r>
              <w:rPr>
                <w:rFonts w:asciiTheme="majorHAnsi" w:eastAsiaTheme="minorHAnsi" w:hAnsiTheme="majorHAnsi" w:cstheme="majorHAnsi"/>
                <w:snapToGrid/>
                <w:sz w:val="22"/>
                <w:szCs w:val="22"/>
                <w:lang w:val="en-GB"/>
              </w:rPr>
              <w:t xml:space="preserve">sation has in place a system </w:t>
            </w:r>
            <w:r w:rsidRPr="009E0478">
              <w:rPr>
                <w:rFonts w:asciiTheme="majorHAnsi" w:eastAsiaTheme="minorHAnsi" w:hAnsiTheme="majorHAnsi" w:cstheme="majorHAnsi"/>
                <w:snapToGrid/>
                <w:sz w:val="22"/>
                <w:szCs w:val="22"/>
                <w:lang w:val="en-GB"/>
              </w:rPr>
              <w:t xml:space="preserve">for </w:t>
            </w:r>
            <w:r>
              <w:rPr>
                <w:rFonts w:asciiTheme="majorHAnsi" w:eastAsiaTheme="minorHAnsi" w:hAnsiTheme="majorHAnsi" w:cstheme="majorHAnsi"/>
                <w:snapToGrid/>
                <w:sz w:val="22"/>
                <w:szCs w:val="22"/>
                <w:lang w:val="en-GB"/>
              </w:rPr>
              <w:t>reviewing significant incidents</w:t>
            </w:r>
            <w:r>
              <w:rPr>
                <w:rFonts w:asciiTheme="majorHAnsi" w:eastAsiaTheme="minorHAnsi" w:hAnsiTheme="majorHAnsi" w:cstheme="majorHAnsi"/>
                <w:bCs/>
                <w:snapToGrid/>
                <w:sz w:val="22"/>
                <w:szCs w:val="22"/>
                <w:lang w:val="en-GB"/>
              </w:rPr>
              <w:t xml:space="preserve"> </w:t>
            </w:r>
            <w:r w:rsidRPr="009E0478">
              <w:rPr>
                <w:rFonts w:asciiTheme="majorHAnsi" w:eastAsiaTheme="minorHAnsi" w:hAnsiTheme="majorHAnsi" w:cstheme="majorHAnsi"/>
                <w:snapToGrid/>
                <w:sz w:val="22"/>
                <w:szCs w:val="22"/>
                <w:lang w:val="en-GB"/>
              </w:rPr>
              <w:t>and rec</w:t>
            </w:r>
            <w:r>
              <w:rPr>
                <w:rFonts w:asciiTheme="majorHAnsi" w:eastAsiaTheme="minorHAnsi" w:hAnsiTheme="majorHAnsi" w:cstheme="majorHAnsi"/>
                <w:snapToGrid/>
                <w:sz w:val="22"/>
                <w:szCs w:val="22"/>
                <w:lang w:val="en-GB"/>
              </w:rPr>
              <w:t xml:space="preserve">ording action taken as a result, </w:t>
            </w:r>
            <w:r w:rsidRPr="009E0478">
              <w:rPr>
                <w:rFonts w:asciiTheme="majorHAnsi" w:eastAsiaTheme="minorHAnsi" w:hAnsiTheme="majorHAnsi" w:cstheme="majorHAnsi"/>
                <w:snapToGrid/>
                <w:sz w:val="22"/>
                <w:szCs w:val="22"/>
                <w:lang w:val="en-GB"/>
              </w:rPr>
              <w:t>includ</w:t>
            </w:r>
            <w:r>
              <w:rPr>
                <w:rFonts w:asciiTheme="majorHAnsi" w:eastAsiaTheme="minorHAnsi" w:hAnsiTheme="majorHAnsi" w:cstheme="majorHAnsi"/>
                <w:snapToGrid/>
                <w:sz w:val="22"/>
                <w:szCs w:val="22"/>
                <w:lang w:val="en-GB"/>
              </w:rPr>
              <w:t xml:space="preserve">ing action taken in response to </w:t>
            </w:r>
            <w:r w:rsidRPr="009E0478">
              <w:rPr>
                <w:rFonts w:asciiTheme="majorHAnsi" w:eastAsiaTheme="minorHAnsi" w:hAnsiTheme="majorHAnsi" w:cstheme="majorHAnsi"/>
                <w:snapToGrid/>
                <w:sz w:val="22"/>
                <w:szCs w:val="22"/>
                <w:lang w:val="en-GB"/>
              </w:rPr>
              <w:t>any enforcement.</w:t>
            </w:r>
          </w:p>
        </w:tc>
        <w:tc>
          <w:tcPr>
            <w:tcW w:w="1393" w:type="dxa"/>
          </w:tcPr>
          <w:p w14:paraId="367EA31B" w14:textId="77777777" w:rsidR="0079597C" w:rsidRPr="00E32637" w:rsidRDefault="0079597C" w:rsidP="003E3BC3">
            <w:pPr>
              <w:rPr>
                <w:rFonts w:asciiTheme="majorHAnsi" w:hAnsiTheme="majorHAnsi" w:cstheme="majorHAnsi"/>
                <w:sz w:val="22"/>
                <w:szCs w:val="22"/>
                <w:lang w:val="en-GB"/>
              </w:rPr>
            </w:pPr>
          </w:p>
        </w:tc>
        <w:tc>
          <w:tcPr>
            <w:tcW w:w="1843" w:type="dxa"/>
          </w:tcPr>
          <w:p w14:paraId="33441335" w14:textId="77777777" w:rsidR="0079597C" w:rsidRPr="00E32637" w:rsidRDefault="0079597C" w:rsidP="003E3BC3">
            <w:pPr>
              <w:rPr>
                <w:rFonts w:asciiTheme="majorHAnsi" w:hAnsiTheme="majorHAnsi" w:cstheme="majorHAnsi"/>
                <w:sz w:val="22"/>
                <w:szCs w:val="22"/>
                <w:lang w:val="en-GB"/>
              </w:rPr>
            </w:pPr>
          </w:p>
        </w:tc>
      </w:tr>
      <w:tr w:rsidR="0079597C" w:rsidRPr="00E32637" w14:paraId="0AA6A4B7" w14:textId="77777777" w:rsidTr="003E3BC3">
        <w:trPr>
          <w:trHeight w:val="978"/>
          <w:jc w:val="center"/>
        </w:trPr>
        <w:tc>
          <w:tcPr>
            <w:tcW w:w="1080" w:type="dxa"/>
          </w:tcPr>
          <w:p w14:paraId="36A77AFD" w14:textId="77777777" w:rsidR="0079597C"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D9</w:t>
            </w:r>
          </w:p>
        </w:tc>
        <w:tc>
          <w:tcPr>
            <w:tcW w:w="3385" w:type="dxa"/>
          </w:tcPr>
          <w:p w14:paraId="5226014B" w14:textId="77777777" w:rsidR="0079597C" w:rsidRDefault="0079597C" w:rsidP="003E3BC3">
            <w:pPr>
              <w:widowControl/>
              <w:autoSpaceDE w:val="0"/>
              <w:autoSpaceDN w:val="0"/>
              <w:adjustRightInd w:val="0"/>
              <w:rPr>
                <w:rFonts w:asciiTheme="majorHAnsi" w:eastAsiaTheme="minorHAnsi" w:hAnsiTheme="majorHAnsi" w:cstheme="majorHAnsi"/>
                <w:bCs/>
                <w:snapToGrid/>
                <w:sz w:val="22"/>
                <w:szCs w:val="22"/>
                <w:lang w:val="en-GB"/>
              </w:rPr>
            </w:pPr>
            <w:r>
              <w:rPr>
                <w:rFonts w:asciiTheme="majorHAnsi" w:eastAsiaTheme="minorHAnsi" w:hAnsiTheme="majorHAnsi" w:cstheme="majorHAnsi"/>
                <w:bCs/>
                <w:snapToGrid/>
                <w:sz w:val="22"/>
                <w:szCs w:val="22"/>
                <w:lang w:val="en-GB"/>
              </w:rPr>
              <w:t xml:space="preserve">Do you have </w:t>
            </w:r>
            <w:r w:rsidRPr="009E0478">
              <w:rPr>
                <w:rFonts w:asciiTheme="majorHAnsi" w:eastAsiaTheme="minorHAnsi" w:hAnsiTheme="majorHAnsi" w:cstheme="majorHAnsi"/>
                <w:bCs/>
                <w:snapToGrid/>
                <w:sz w:val="22"/>
                <w:szCs w:val="22"/>
                <w:lang w:val="en-GB"/>
              </w:rPr>
              <w:t>arrangements for</w:t>
            </w:r>
            <w:r>
              <w:rPr>
                <w:rFonts w:asciiTheme="majorHAnsi" w:eastAsiaTheme="minorHAnsi" w:hAnsiTheme="majorHAnsi" w:cstheme="majorHAnsi"/>
                <w:bCs/>
                <w:snapToGrid/>
                <w:sz w:val="22"/>
                <w:szCs w:val="22"/>
                <w:lang w:val="en-GB"/>
              </w:rPr>
              <w:t xml:space="preserve"> ensuring that your suppliers apply H&amp;S measures to a standard appropriate to the activity for which they </w:t>
            </w:r>
            <w:r w:rsidRPr="009E0478">
              <w:rPr>
                <w:rFonts w:asciiTheme="majorHAnsi" w:eastAsiaTheme="minorHAnsi" w:hAnsiTheme="majorHAnsi" w:cstheme="majorHAnsi"/>
                <w:bCs/>
                <w:snapToGrid/>
                <w:sz w:val="22"/>
                <w:szCs w:val="22"/>
                <w:lang w:val="en-GB"/>
              </w:rPr>
              <w:t>are being engaged?</w:t>
            </w:r>
          </w:p>
        </w:tc>
        <w:tc>
          <w:tcPr>
            <w:tcW w:w="2700" w:type="dxa"/>
          </w:tcPr>
          <w:p w14:paraId="170C7BBB" w14:textId="77777777" w:rsidR="0079597C" w:rsidRPr="009E0478" w:rsidRDefault="0079597C" w:rsidP="003E3BC3">
            <w:pPr>
              <w:widowControl/>
              <w:autoSpaceDE w:val="0"/>
              <w:autoSpaceDN w:val="0"/>
              <w:adjustRightInd w:val="0"/>
              <w:rPr>
                <w:rFonts w:asciiTheme="majorHAnsi" w:eastAsiaTheme="minorHAnsi" w:hAnsiTheme="majorHAnsi" w:cstheme="majorHAnsi"/>
                <w:snapToGrid/>
                <w:sz w:val="22"/>
                <w:szCs w:val="22"/>
                <w:lang w:val="en-GB"/>
              </w:rPr>
            </w:pPr>
            <w:r w:rsidRPr="009E0478">
              <w:rPr>
                <w:rFonts w:asciiTheme="majorHAnsi" w:eastAsiaTheme="minorHAnsi" w:hAnsiTheme="majorHAnsi" w:cstheme="majorHAnsi"/>
                <w:snapToGrid/>
                <w:sz w:val="22"/>
                <w:szCs w:val="22"/>
                <w:lang w:val="en-GB"/>
              </w:rPr>
              <w:t xml:space="preserve">You </w:t>
            </w:r>
            <w:r>
              <w:rPr>
                <w:rFonts w:asciiTheme="majorHAnsi" w:eastAsiaTheme="minorHAnsi" w:hAnsiTheme="majorHAnsi" w:cstheme="majorHAnsi"/>
                <w:snapToGrid/>
                <w:sz w:val="22"/>
                <w:szCs w:val="22"/>
                <w:lang w:val="en-GB"/>
              </w:rPr>
              <w:t xml:space="preserve">will be expected to demonstrate </w:t>
            </w:r>
            <w:r w:rsidRPr="009E0478">
              <w:rPr>
                <w:rFonts w:asciiTheme="majorHAnsi" w:eastAsiaTheme="minorHAnsi" w:hAnsiTheme="majorHAnsi" w:cstheme="majorHAnsi"/>
                <w:snapToGrid/>
                <w:sz w:val="22"/>
                <w:szCs w:val="22"/>
                <w:lang w:val="en-GB"/>
              </w:rPr>
              <w:t>and pr</w:t>
            </w:r>
            <w:r>
              <w:rPr>
                <w:rFonts w:asciiTheme="majorHAnsi" w:eastAsiaTheme="minorHAnsi" w:hAnsiTheme="majorHAnsi" w:cstheme="majorHAnsi"/>
                <w:snapToGrid/>
                <w:sz w:val="22"/>
                <w:szCs w:val="22"/>
                <w:lang w:val="en-GB"/>
              </w:rPr>
              <w:t xml:space="preserve">ovide evidence on request that </w:t>
            </w:r>
            <w:r w:rsidRPr="009E0478">
              <w:rPr>
                <w:rFonts w:asciiTheme="majorHAnsi" w:eastAsiaTheme="minorHAnsi" w:hAnsiTheme="majorHAnsi" w:cstheme="majorHAnsi"/>
                <w:snapToGrid/>
                <w:sz w:val="22"/>
                <w:szCs w:val="22"/>
                <w:lang w:val="en-GB"/>
              </w:rPr>
              <w:t>your organi</w:t>
            </w:r>
            <w:r>
              <w:rPr>
                <w:rFonts w:asciiTheme="majorHAnsi" w:eastAsiaTheme="minorHAnsi" w:hAnsiTheme="majorHAnsi" w:cstheme="majorHAnsi"/>
                <w:snapToGrid/>
                <w:sz w:val="22"/>
                <w:szCs w:val="22"/>
                <w:lang w:val="en-GB"/>
              </w:rPr>
              <w:t xml:space="preserve">sation has and implements, arrangements for </w:t>
            </w:r>
            <w:r w:rsidRPr="009E0478">
              <w:rPr>
                <w:rFonts w:asciiTheme="majorHAnsi" w:eastAsiaTheme="minorHAnsi" w:hAnsiTheme="majorHAnsi" w:cstheme="majorHAnsi"/>
                <w:snapToGrid/>
                <w:sz w:val="22"/>
                <w:szCs w:val="22"/>
                <w:lang w:val="en-GB"/>
              </w:rPr>
              <w:t>en</w:t>
            </w:r>
            <w:r>
              <w:rPr>
                <w:rFonts w:asciiTheme="majorHAnsi" w:eastAsiaTheme="minorHAnsi" w:hAnsiTheme="majorHAnsi" w:cstheme="majorHAnsi"/>
                <w:snapToGrid/>
                <w:sz w:val="22"/>
                <w:szCs w:val="22"/>
                <w:lang w:val="en-GB"/>
              </w:rPr>
              <w:t xml:space="preserve">suring that H&amp;S </w:t>
            </w:r>
            <w:r w:rsidRPr="009E0478">
              <w:rPr>
                <w:rFonts w:asciiTheme="majorHAnsi" w:eastAsiaTheme="minorHAnsi" w:hAnsiTheme="majorHAnsi" w:cstheme="majorHAnsi"/>
                <w:snapToGrid/>
                <w:sz w:val="22"/>
                <w:szCs w:val="22"/>
                <w:lang w:val="en-GB"/>
              </w:rPr>
              <w:t>p</w:t>
            </w:r>
            <w:r>
              <w:rPr>
                <w:rFonts w:asciiTheme="majorHAnsi" w:eastAsiaTheme="minorHAnsi" w:hAnsiTheme="majorHAnsi" w:cstheme="majorHAnsi"/>
                <w:snapToGrid/>
                <w:sz w:val="22"/>
                <w:szCs w:val="22"/>
                <w:lang w:val="en-GB"/>
              </w:rPr>
              <w:t xml:space="preserve">erformance throughout the whole </w:t>
            </w:r>
            <w:r w:rsidRPr="009E0478">
              <w:rPr>
                <w:rFonts w:asciiTheme="majorHAnsi" w:eastAsiaTheme="minorHAnsi" w:hAnsiTheme="majorHAnsi" w:cstheme="majorHAnsi"/>
                <w:snapToGrid/>
                <w:sz w:val="22"/>
                <w:szCs w:val="22"/>
                <w:lang w:val="en-GB"/>
              </w:rPr>
              <w:t>of your organi</w:t>
            </w:r>
            <w:r>
              <w:rPr>
                <w:rFonts w:asciiTheme="majorHAnsi" w:eastAsiaTheme="minorHAnsi" w:hAnsiTheme="majorHAnsi" w:cstheme="majorHAnsi"/>
                <w:snapToGrid/>
                <w:sz w:val="22"/>
                <w:szCs w:val="22"/>
                <w:lang w:val="en-GB"/>
              </w:rPr>
              <w:t xml:space="preserve">sation’s supply chain is </w:t>
            </w:r>
            <w:r w:rsidRPr="009E0478">
              <w:rPr>
                <w:rFonts w:asciiTheme="majorHAnsi" w:eastAsiaTheme="minorHAnsi" w:hAnsiTheme="majorHAnsi" w:cstheme="majorHAnsi"/>
                <w:snapToGrid/>
                <w:sz w:val="22"/>
                <w:szCs w:val="22"/>
                <w:lang w:val="en-GB"/>
              </w:rPr>
              <w:t>appro</w:t>
            </w:r>
            <w:r>
              <w:rPr>
                <w:rFonts w:asciiTheme="majorHAnsi" w:eastAsiaTheme="minorHAnsi" w:hAnsiTheme="majorHAnsi" w:cstheme="majorHAnsi"/>
                <w:snapToGrid/>
                <w:sz w:val="22"/>
                <w:szCs w:val="22"/>
                <w:lang w:val="en-GB"/>
              </w:rPr>
              <w:t xml:space="preserve">priate to the work likely to be </w:t>
            </w:r>
            <w:r w:rsidRPr="009E0478">
              <w:rPr>
                <w:rFonts w:asciiTheme="majorHAnsi" w:eastAsiaTheme="minorHAnsi" w:hAnsiTheme="majorHAnsi" w:cstheme="majorHAnsi"/>
                <w:snapToGrid/>
                <w:sz w:val="22"/>
                <w:szCs w:val="22"/>
                <w:lang w:val="en-GB"/>
              </w:rPr>
              <w:t>undertaken.</w:t>
            </w:r>
          </w:p>
        </w:tc>
        <w:tc>
          <w:tcPr>
            <w:tcW w:w="1393" w:type="dxa"/>
          </w:tcPr>
          <w:p w14:paraId="54F37479" w14:textId="77777777" w:rsidR="0079597C" w:rsidRPr="00E32637" w:rsidRDefault="0079597C" w:rsidP="003E3BC3">
            <w:pPr>
              <w:rPr>
                <w:rFonts w:asciiTheme="majorHAnsi" w:hAnsiTheme="majorHAnsi" w:cstheme="majorHAnsi"/>
                <w:sz w:val="22"/>
                <w:szCs w:val="22"/>
                <w:lang w:val="en-GB"/>
              </w:rPr>
            </w:pPr>
          </w:p>
        </w:tc>
        <w:tc>
          <w:tcPr>
            <w:tcW w:w="1843" w:type="dxa"/>
          </w:tcPr>
          <w:p w14:paraId="1AC820FF" w14:textId="77777777" w:rsidR="0079597C" w:rsidRPr="00E32637" w:rsidRDefault="0079597C" w:rsidP="003E3BC3">
            <w:pPr>
              <w:rPr>
                <w:rFonts w:asciiTheme="majorHAnsi" w:hAnsiTheme="majorHAnsi" w:cstheme="majorHAnsi"/>
                <w:sz w:val="22"/>
                <w:szCs w:val="22"/>
                <w:lang w:val="en-GB"/>
              </w:rPr>
            </w:pPr>
          </w:p>
        </w:tc>
      </w:tr>
      <w:tr w:rsidR="0079597C" w:rsidRPr="00E32637" w14:paraId="45021445" w14:textId="77777777" w:rsidTr="003E3BC3">
        <w:trPr>
          <w:trHeight w:val="978"/>
          <w:jc w:val="center"/>
        </w:trPr>
        <w:tc>
          <w:tcPr>
            <w:tcW w:w="1080" w:type="dxa"/>
          </w:tcPr>
          <w:p w14:paraId="3609BE4C" w14:textId="77777777" w:rsidR="0079597C"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D10</w:t>
            </w:r>
          </w:p>
        </w:tc>
        <w:tc>
          <w:tcPr>
            <w:tcW w:w="3385" w:type="dxa"/>
          </w:tcPr>
          <w:p w14:paraId="2ED63DD5" w14:textId="77777777" w:rsidR="0079597C" w:rsidRDefault="0079597C" w:rsidP="003E3BC3">
            <w:pPr>
              <w:widowControl/>
              <w:autoSpaceDE w:val="0"/>
              <w:autoSpaceDN w:val="0"/>
              <w:adjustRightInd w:val="0"/>
              <w:rPr>
                <w:rFonts w:asciiTheme="majorHAnsi" w:eastAsiaTheme="minorHAnsi" w:hAnsiTheme="majorHAnsi" w:cstheme="majorHAnsi"/>
                <w:bCs/>
                <w:snapToGrid/>
                <w:sz w:val="22"/>
                <w:szCs w:val="22"/>
                <w:lang w:val="en-GB"/>
              </w:rPr>
            </w:pPr>
            <w:r w:rsidRPr="009E0478">
              <w:rPr>
                <w:rFonts w:asciiTheme="majorHAnsi" w:eastAsiaTheme="minorHAnsi" w:hAnsiTheme="majorHAnsi" w:cstheme="majorHAnsi"/>
                <w:bCs/>
                <w:snapToGrid/>
                <w:sz w:val="22"/>
                <w:szCs w:val="22"/>
                <w:lang w:val="en-GB"/>
              </w:rPr>
              <w:t>Do you operate</w:t>
            </w:r>
            <w:r>
              <w:rPr>
                <w:rFonts w:asciiTheme="majorHAnsi" w:eastAsiaTheme="minorHAnsi" w:hAnsiTheme="majorHAnsi" w:cstheme="majorHAnsi"/>
                <w:bCs/>
                <w:snapToGrid/>
                <w:sz w:val="22"/>
                <w:szCs w:val="22"/>
                <w:lang w:val="en-GB"/>
              </w:rPr>
              <w:t xml:space="preserve"> </w:t>
            </w:r>
            <w:r w:rsidRPr="009E0478">
              <w:rPr>
                <w:rFonts w:asciiTheme="majorHAnsi" w:eastAsiaTheme="minorHAnsi" w:hAnsiTheme="majorHAnsi" w:cstheme="majorHAnsi"/>
                <w:bCs/>
                <w:snapToGrid/>
                <w:sz w:val="22"/>
                <w:szCs w:val="22"/>
                <w:lang w:val="en-GB"/>
              </w:rPr>
              <w:t>a process of risk</w:t>
            </w:r>
            <w:r>
              <w:rPr>
                <w:rFonts w:asciiTheme="majorHAnsi" w:eastAsiaTheme="minorHAnsi" w:hAnsiTheme="majorHAnsi" w:cstheme="majorHAnsi"/>
                <w:bCs/>
                <w:snapToGrid/>
                <w:sz w:val="22"/>
                <w:szCs w:val="22"/>
                <w:lang w:val="en-GB"/>
              </w:rPr>
              <w:t xml:space="preserve"> </w:t>
            </w:r>
            <w:r w:rsidRPr="009E0478">
              <w:rPr>
                <w:rFonts w:asciiTheme="majorHAnsi" w:eastAsiaTheme="minorHAnsi" w:hAnsiTheme="majorHAnsi" w:cstheme="majorHAnsi"/>
                <w:bCs/>
                <w:snapToGrid/>
                <w:sz w:val="22"/>
                <w:szCs w:val="22"/>
                <w:lang w:val="en-GB"/>
              </w:rPr>
              <w:t>assessment capable</w:t>
            </w:r>
            <w:r>
              <w:rPr>
                <w:rFonts w:asciiTheme="majorHAnsi" w:eastAsiaTheme="minorHAnsi" w:hAnsiTheme="majorHAnsi" w:cstheme="majorHAnsi"/>
                <w:bCs/>
                <w:snapToGrid/>
                <w:sz w:val="22"/>
                <w:szCs w:val="22"/>
                <w:lang w:val="en-GB"/>
              </w:rPr>
              <w:t xml:space="preserve"> of supporting safe methods of work and </w:t>
            </w:r>
            <w:r w:rsidRPr="009E0478">
              <w:rPr>
                <w:rFonts w:asciiTheme="majorHAnsi" w:eastAsiaTheme="minorHAnsi" w:hAnsiTheme="majorHAnsi" w:cstheme="majorHAnsi"/>
                <w:bCs/>
                <w:snapToGrid/>
                <w:sz w:val="22"/>
                <w:szCs w:val="22"/>
                <w:lang w:val="en-GB"/>
              </w:rPr>
              <w:t>reliable project d</w:t>
            </w:r>
            <w:r>
              <w:rPr>
                <w:rFonts w:asciiTheme="majorHAnsi" w:eastAsiaTheme="minorHAnsi" w:hAnsiTheme="majorHAnsi" w:cstheme="majorHAnsi"/>
                <w:bCs/>
                <w:snapToGrid/>
                <w:sz w:val="22"/>
                <w:szCs w:val="22"/>
                <w:lang w:val="en-GB"/>
              </w:rPr>
              <w:t xml:space="preserve">elivery </w:t>
            </w:r>
            <w:r w:rsidRPr="009E0478">
              <w:rPr>
                <w:rFonts w:asciiTheme="majorHAnsi" w:eastAsiaTheme="minorHAnsi" w:hAnsiTheme="majorHAnsi" w:cstheme="majorHAnsi"/>
                <w:bCs/>
                <w:snapToGrid/>
                <w:sz w:val="22"/>
                <w:szCs w:val="22"/>
                <w:lang w:val="en-GB"/>
              </w:rPr>
              <w:t>where necessary?</w:t>
            </w:r>
          </w:p>
        </w:tc>
        <w:tc>
          <w:tcPr>
            <w:tcW w:w="2700" w:type="dxa"/>
          </w:tcPr>
          <w:p w14:paraId="6C0ECE25" w14:textId="77777777" w:rsidR="0079597C" w:rsidRPr="009E0478" w:rsidRDefault="0079597C" w:rsidP="003E3BC3">
            <w:pPr>
              <w:widowControl/>
              <w:autoSpaceDE w:val="0"/>
              <w:autoSpaceDN w:val="0"/>
              <w:adjustRightInd w:val="0"/>
              <w:rPr>
                <w:rFonts w:asciiTheme="majorHAnsi" w:eastAsiaTheme="minorHAnsi" w:hAnsiTheme="majorHAnsi" w:cstheme="majorHAnsi"/>
                <w:snapToGrid/>
                <w:sz w:val="22"/>
                <w:szCs w:val="22"/>
                <w:lang w:val="en-GB"/>
              </w:rPr>
            </w:pPr>
            <w:r w:rsidRPr="009E0478">
              <w:rPr>
                <w:rFonts w:asciiTheme="majorHAnsi" w:eastAsiaTheme="minorHAnsi" w:hAnsiTheme="majorHAnsi" w:cstheme="majorHAnsi"/>
                <w:snapToGrid/>
                <w:sz w:val="22"/>
                <w:szCs w:val="22"/>
                <w:lang w:val="en-GB"/>
              </w:rPr>
              <w:t xml:space="preserve">You </w:t>
            </w:r>
            <w:r>
              <w:rPr>
                <w:rFonts w:asciiTheme="majorHAnsi" w:eastAsiaTheme="minorHAnsi" w:hAnsiTheme="majorHAnsi" w:cstheme="majorHAnsi"/>
                <w:snapToGrid/>
                <w:sz w:val="22"/>
                <w:szCs w:val="22"/>
                <w:lang w:val="en-GB"/>
              </w:rPr>
              <w:t xml:space="preserve">will be expected to demonstrate </w:t>
            </w:r>
            <w:r w:rsidRPr="009E0478">
              <w:rPr>
                <w:rFonts w:asciiTheme="majorHAnsi" w:eastAsiaTheme="minorHAnsi" w:hAnsiTheme="majorHAnsi" w:cstheme="majorHAnsi"/>
                <w:snapToGrid/>
                <w:sz w:val="22"/>
                <w:szCs w:val="22"/>
                <w:lang w:val="en-GB"/>
              </w:rPr>
              <w:t>and p</w:t>
            </w:r>
            <w:r>
              <w:rPr>
                <w:rFonts w:asciiTheme="majorHAnsi" w:eastAsiaTheme="minorHAnsi" w:hAnsiTheme="majorHAnsi" w:cstheme="majorHAnsi"/>
                <w:snapToGrid/>
                <w:sz w:val="22"/>
                <w:szCs w:val="22"/>
                <w:lang w:val="en-GB"/>
              </w:rPr>
              <w:t xml:space="preserve">rovide evidence on request that </w:t>
            </w:r>
            <w:r w:rsidRPr="009E0478">
              <w:rPr>
                <w:rFonts w:asciiTheme="majorHAnsi" w:eastAsiaTheme="minorHAnsi" w:hAnsiTheme="majorHAnsi" w:cstheme="majorHAnsi"/>
                <w:snapToGrid/>
                <w:sz w:val="22"/>
                <w:szCs w:val="22"/>
                <w:lang w:val="en-GB"/>
              </w:rPr>
              <w:t>you</w:t>
            </w:r>
            <w:r>
              <w:rPr>
                <w:rFonts w:asciiTheme="majorHAnsi" w:eastAsiaTheme="minorHAnsi" w:hAnsiTheme="majorHAnsi" w:cstheme="majorHAnsi"/>
                <w:snapToGrid/>
                <w:sz w:val="22"/>
                <w:szCs w:val="22"/>
                <w:lang w:val="en-GB"/>
              </w:rPr>
              <w:t xml:space="preserve">r organisation has in place and </w:t>
            </w:r>
            <w:r w:rsidRPr="009E0478">
              <w:rPr>
                <w:rFonts w:asciiTheme="majorHAnsi" w:eastAsiaTheme="minorHAnsi" w:hAnsiTheme="majorHAnsi" w:cstheme="majorHAnsi"/>
                <w:snapToGrid/>
                <w:sz w:val="22"/>
                <w:szCs w:val="22"/>
                <w:lang w:val="en-GB"/>
              </w:rPr>
              <w:t>imp</w:t>
            </w:r>
            <w:r>
              <w:rPr>
                <w:rFonts w:asciiTheme="majorHAnsi" w:eastAsiaTheme="minorHAnsi" w:hAnsiTheme="majorHAnsi" w:cstheme="majorHAnsi"/>
                <w:snapToGrid/>
                <w:sz w:val="22"/>
                <w:szCs w:val="22"/>
                <w:lang w:val="en-GB"/>
              </w:rPr>
              <w:t xml:space="preserve">lements procedures for carrying </w:t>
            </w:r>
            <w:r w:rsidRPr="009E0478">
              <w:rPr>
                <w:rFonts w:asciiTheme="majorHAnsi" w:eastAsiaTheme="minorHAnsi" w:hAnsiTheme="majorHAnsi" w:cstheme="majorHAnsi"/>
                <w:snapToGrid/>
                <w:sz w:val="22"/>
                <w:szCs w:val="22"/>
                <w:lang w:val="en-GB"/>
              </w:rPr>
              <w:t>out re</w:t>
            </w:r>
            <w:r>
              <w:rPr>
                <w:rFonts w:asciiTheme="majorHAnsi" w:eastAsiaTheme="minorHAnsi" w:hAnsiTheme="majorHAnsi" w:cstheme="majorHAnsi"/>
                <w:snapToGrid/>
                <w:sz w:val="22"/>
                <w:szCs w:val="22"/>
                <w:lang w:val="en-GB"/>
              </w:rPr>
              <w:t xml:space="preserve">levant risk assessments and for </w:t>
            </w:r>
            <w:r w:rsidRPr="009E0478">
              <w:rPr>
                <w:rFonts w:asciiTheme="majorHAnsi" w:eastAsiaTheme="minorHAnsi" w:hAnsiTheme="majorHAnsi" w:cstheme="majorHAnsi"/>
                <w:snapToGrid/>
                <w:sz w:val="22"/>
                <w:szCs w:val="22"/>
                <w:lang w:val="en-GB"/>
              </w:rPr>
              <w:t>d</w:t>
            </w:r>
            <w:r>
              <w:rPr>
                <w:rFonts w:asciiTheme="majorHAnsi" w:eastAsiaTheme="minorHAnsi" w:hAnsiTheme="majorHAnsi" w:cstheme="majorHAnsi"/>
                <w:snapToGrid/>
                <w:sz w:val="22"/>
                <w:szCs w:val="22"/>
                <w:lang w:val="en-GB"/>
              </w:rPr>
              <w:t xml:space="preserve">eveloping and implementing safe systems of work </w:t>
            </w:r>
            <w:r w:rsidRPr="009E0478">
              <w:rPr>
                <w:rFonts w:asciiTheme="majorHAnsi" w:eastAsiaTheme="minorHAnsi" w:hAnsiTheme="majorHAnsi" w:cstheme="majorHAnsi"/>
                <w:snapToGrid/>
                <w:sz w:val="22"/>
                <w:szCs w:val="22"/>
                <w:lang w:val="en-GB"/>
              </w:rPr>
              <w:t>(</w:t>
            </w:r>
            <w:r>
              <w:rPr>
                <w:rFonts w:asciiTheme="majorHAnsi" w:eastAsiaTheme="minorHAnsi" w:hAnsiTheme="majorHAnsi" w:cstheme="majorHAnsi"/>
                <w:snapToGrid/>
                <w:sz w:val="22"/>
                <w:szCs w:val="22"/>
                <w:lang w:val="en-GB"/>
              </w:rPr>
              <w:t xml:space="preserve">‘method statements’). You should be able to provide </w:t>
            </w:r>
            <w:r w:rsidRPr="009E0478">
              <w:rPr>
                <w:rFonts w:asciiTheme="majorHAnsi" w:eastAsiaTheme="minorHAnsi" w:hAnsiTheme="majorHAnsi" w:cstheme="majorHAnsi"/>
                <w:snapToGrid/>
                <w:sz w:val="22"/>
                <w:szCs w:val="22"/>
                <w:lang w:val="en-GB"/>
              </w:rPr>
              <w:t>indicati</w:t>
            </w:r>
            <w:r>
              <w:rPr>
                <w:rFonts w:asciiTheme="majorHAnsi" w:eastAsiaTheme="minorHAnsi" w:hAnsiTheme="majorHAnsi" w:cstheme="majorHAnsi"/>
                <w:snapToGrid/>
                <w:sz w:val="22"/>
                <w:szCs w:val="22"/>
                <w:lang w:val="en-GB"/>
              </w:rPr>
              <w:t xml:space="preserve">ve examples. The identification and control of any significant </w:t>
            </w:r>
            <w:r w:rsidRPr="009E0478">
              <w:rPr>
                <w:rFonts w:asciiTheme="majorHAnsi" w:eastAsiaTheme="minorHAnsi" w:hAnsiTheme="majorHAnsi" w:cstheme="majorHAnsi"/>
                <w:snapToGrid/>
                <w:sz w:val="22"/>
                <w:szCs w:val="22"/>
                <w:lang w:val="en-GB"/>
              </w:rPr>
              <w:t>occupa</w:t>
            </w:r>
            <w:r>
              <w:rPr>
                <w:rFonts w:asciiTheme="majorHAnsi" w:eastAsiaTheme="minorHAnsi" w:hAnsiTheme="majorHAnsi" w:cstheme="majorHAnsi"/>
                <w:snapToGrid/>
                <w:sz w:val="22"/>
                <w:szCs w:val="22"/>
                <w:lang w:val="en-GB"/>
              </w:rPr>
              <w:t xml:space="preserve">tional health (not just safety) issues should be prominent.  </w:t>
            </w:r>
            <w:r w:rsidRPr="009E0478">
              <w:rPr>
                <w:rFonts w:asciiTheme="majorHAnsi" w:eastAsiaTheme="minorHAnsi" w:hAnsiTheme="majorHAnsi" w:cstheme="majorHAnsi"/>
                <w:snapToGrid/>
                <w:sz w:val="22"/>
                <w:szCs w:val="22"/>
                <w:lang w:val="en-GB"/>
              </w:rPr>
              <w:t>(Organisations with fewer than</w:t>
            </w:r>
            <w:r>
              <w:rPr>
                <w:rFonts w:asciiTheme="majorHAnsi" w:eastAsiaTheme="minorHAnsi" w:hAnsiTheme="majorHAnsi" w:cstheme="majorHAnsi"/>
                <w:snapToGrid/>
                <w:sz w:val="22"/>
                <w:szCs w:val="22"/>
                <w:lang w:val="en-GB"/>
              </w:rPr>
              <w:t xml:space="preserve"> </w:t>
            </w:r>
            <w:r w:rsidRPr="009E0478">
              <w:rPr>
                <w:rFonts w:asciiTheme="majorHAnsi" w:eastAsiaTheme="minorHAnsi" w:hAnsiTheme="majorHAnsi" w:cstheme="majorHAnsi"/>
                <w:snapToGrid/>
                <w:sz w:val="22"/>
                <w:szCs w:val="22"/>
                <w:lang w:val="en-GB"/>
              </w:rPr>
              <w:t xml:space="preserve">5 employees, See Note </w:t>
            </w:r>
            <w:r>
              <w:rPr>
                <w:rFonts w:asciiTheme="majorHAnsi" w:eastAsiaTheme="minorHAnsi" w:hAnsiTheme="majorHAnsi" w:cstheme="majorHAnsi"/>
                <w:snapToGrid/>
                <w:sz w:val="22"/>
                <w:szCs w:val="22"/>
                <w:lang w:val="en-GB"/>
              </w:rPr>
              <w:t>1</w:t>
            </w:r>
            <w:r w:rsidRPr="009E0478">
              <w:rPr>
                <w:rFonts w:asciiTheme="majorHAnsi" w:eastAsiaTheme="minorHAnsi" w:hAnsiTheme="majorHAnsi" w:cstheme="majorHAnsi"/>
                <w:snapToGrid/>
                <w:sz w:val="22"/>
                <w:szCs w:val="22"/>
                <w:lang w:val="en-GB"/>
              </w:rPr>
              <w:t xml:space="preserve"> to this Table)</w:t>
            </w:r>
          </w:p>
          <w:p w14:paraId="0F07635F" w14:textId="77777777" w:rsidR="0079597C" w:rsidRPr="009E0478" w:rsidRDefault="0079597C" w:rsidP="003E3BC3">
            <w:pPr>
              <w:widowControl/>
              <w:autoSpaceDE w:val="0"/>
              <w:autoSpaceDN w:val="0"/>
              <w:adjustRightInd w:val="0"/>
              <w:rPr>
                <w:rFonts w:asciiTheme="majorHAnsi" w:eastAsiaTheme="minorHAnsi" w:hAnsiTheme="majorHAnsi" w:cstheme="majorHAnsi"/>
                <w:snapToGrid/>
                <w:sz w:val="22"/>
                <w:szCs w:val="22"/>
                <w:lang w:val="en-GB"/>
              </w:rPr>
            </w:pPr>
          </w:p>
        </w:tc>
        <w:tc>
          <w:tcPr>
            <w:tcW w:w="1393" w:type="dxa"/>
          </w:tcPr>
          <w:p w14:paraId="297BE5CA" w14:textId="77777777" w:rsidR="0079597C" w:rsidRPr="00E32637" w:rsidRDefault="0079597C" w:rsidP="003E3BC3">
            <w:pPr>
              <w:rPr>
                <w:rFonts w:asciiTheme="majorHAnsi" w:hAnsiTheme="majorHAnsi" w:cstheme="majorHAnsi"/>
                <w:sz w:val="22"/>
                <w:szCs w:val="22"/>
                <w:lang w:val="en-GB"/>
              </w:rPr>
            </w:pPr>
          </w:p>
        </w:tc>
        <w:tc>
          <w:tcPr>
            <w:tcW w:w="1843" w:type="dxa"/>
          </w:tcPr>
          <w:p w14:paraId="112B4BA8" w14:textId="77777777" w:rsidR="0079597C" w:rsidRPr="00E32637" w:rsidRDefault="0079597C" w:rsidP="003E3BC3">
            <w:pPr>
              <w:rPr>
                <w:rFonts w:asciiTheme="majorHAnsi" w:hAnsiTheme="majorHAnsi" w:cstheme="majorHAnsi"/>
                <w:sz w:val="22"/>
                <w:szCs w:val="22"/>
                <w:lang w:val="en-GB"/>
              </w:rPr>
            </w:pPr>
          </w:p>
        </w:tc>
      </w:tr>
      <w:tr w:rsidR="0079597C" w:rsidRPr="00E32637" w14:paraId="7E5534B7" w14:textId="77777777" w:rsidTr="003E3BC3">
        <w:trPr>
          <w:trHeight w:val="978"/>
          <w:jc w:val="center"/>
        </w:trPr>
        <w:tc>
          <w:tcPr>
            <w:tcW w:w="1080" w:type="dxa"/>
          </w:tcPr>
          <w:p w14:paraId="7BD0634B" w14:textId="77777777" w:rsidR="0079597C"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D11</w:t>
            </w:r>
          </w:p>
        </w:tc>
        <w:tc>
          <w:tcPr>
            <w:tcW w:w="3385" w:type="dxa"/>
          </w:tcPr>
          <w:p w14:paraId="047E3859" w14:textId="77777777" w:rsidR="0079597C" w:rsidRDefault="0079597C" w:rsidP="003E3BC3">
            <w:pPr>
              <w:widowControl/>
              <w:autoSpaceDE w:val="0"/>
              <w:autoSpaceDN w:val="0"/>
              <w:adjustRightInd w:val="0"/>
              <w:rPr>
                <w:rFonts w:asciiTheme="majorHAnsi" w:eastAsiaTheme="minorHAnsi" w:hAnsiTheme="majorHAnsi" w:cstheme="majorHAnsi"/>
                <w:bCs/>
                <w:snapToGrid/>
                <w:sz w:val="22"/>
                <w:szCs w:val="22"/>
                <w:lang w:val="en-GB"/>
              </w:rPr>
            </w:pPr>
            <w:r>
              <w:rPr>
                <w:rFonts w:asciiTheme="majorHAnsi" w:eastAsiaTheme="minorHAnsi" w:hAnsiTheme="majorHAnsi" w:cstheme="majorHAnsi"/>
                <w:bCs/>
                <w:snapToGrid/>
                <w:sz w:val="22"/>
                <w:szCs w:val="22"/>
                <w:lang w:val="en-GB"/>
              </w:rPr>
              <w:t xml:space="preserve">Do you have arrangements for </w:t>
            </w:r>
            <w:r w:rsidRPr="009E0478">
              <w:rPr>
                <w:rFonts w:asciiTheme="majorHAnsi" w:eastAsiaTheme="minorHAnsi" w:hAnsiTheme="majorHAnsi" w:cstheme="majorHAnsi"/>
                <w:bCs/>
                <w:snapToGrid/>
                <w:sz w:val="22"/>
                <w:szCs w:val="22"/>
                <w:lang w:val="en-GB"/>
              </w:rPr>
              <w:t>co-oper</w:t>
            </w:r>
            <w:r>
              <w:rPr>
                <w:rFonts w:asciiTheme="majorHAnsi" w:eastAsiaTheme="minorHAnsi" w:hAnsiTheme="majorHAnsi" w:cstheme="majorHAnsi"/>
                <w:bCs/>
                <w:snapToGrid/>
                <w:sz w:val="22"/>
                <w:szCs w:val="22"/>
                <w:lang w:val="en-GB"/>
              </w:rPr>
              <w:t xml:space="preserve">ating and co-ordinating your work with others (including other suppliers, notably </w:t>
            </w:r>
            <w:r w:rsidRPr="009E0478">
              <w:rPr>
                <w:rFonts w:asciiTheme="majorHAnsi" w:eastAsiaTheme="minorHAnsi" w:hAnsiTheme="majorHAnsi" w:cstheme="majorHAnsi"/>
                <w:bCs/>
                <w:snapToGrid/>
                <w:sz w:val="22"/>
                <w:szCs w:val="22"/>
                <w:lang w:val="en-GB"/>
              </w:rPr>
              <w:t>contractors)?</w:t>
            </w:r>
          </w:p>
        </w:tc>
        <w:tc>
          <w:tcPr>
            <w:tcW w:w="2700" w:type="dxa"/>
          </w:tcPr>
          <w:p w14:paraId="79446ACC" w14:textId="77777777" w:rsidR="0079597C" w:rsidRPr="009E0478" w:rsidRDefault="0079597C" w:rsidP="003E3BC3">
            <w:pPr>
              <w:widowControl/>
              <w:autoSpaceDE w:val="0"/>
              <w:autoSpaceDN w:val="0"/>
              <w:adjustRightInd w:val="0"/>
              <w:rPr>
                <w:rFonts w:asciiTheme="majorHAnsi" w:eastAsiaTheme="minorHAnsi" w:hAnsiTheme="majorHAnsi" w:cstheme="majorHAnsi"/>
                <w:snapToGrid/>
                <w:sz w:val="22"/>
                <w:szCs w:val="22"/>
                <w:lang w:val="en-GB"/>
              </w:rPr>
            </w:pPr>
            <w:r w:rsidRPr="009E0478">
              <w:rPr>
                <w:rFonts w:asciiTheme="majorHAnsi" w:eastAsiaTheme="minorHAnsi" w:hAnsiTheme="majorHAnsi" w:cstheme="majorHAnsi"/>
                <w:snapToGrid/>
                <w:sz w:val="22"/>
                <w:szCs w:val="22"/>
                <w:lang w:val="en-GB"/>
              </w:rPr>
              <w:t>Pl</w:t>
            </w:r>
            <w:r>
              <w:rPr>
                <w:rFonts w:asciiTheme="majorHAnsi" w:eastAsiaTheme="minorHAnsi" w:hAnsiTheme="majorHAnsi" w:cstheme="majorHAnsi"/>
                <w:snapToGrid/>
                <w:sz w:val="22"/>
                <w:szCs w:val="22"/>
                <w:lang w:val="en-GB"/>
              </w:rPr>
              <w:t xml:space="preserve">ease provide explanation of how </w:t>
            </w:r>
            <w:r w:rsidRPr="009E0478">
              <w:rPr>
                <w:rFonts w:asciiTheme="majorHAnsi" w:eastAsiaTheme="minorHAnsi" w:hAnsiTheme="majorHAnsi" w:cstheme="majorHAnsi"/>
                <w:snapToGrid/>
                <w:sz w:val="22"/>
                <w:szCs w:val="22"/>
                <w:lang w:val="en-GB"/>
              </w:rPr>
              <w:t>co</w:t>
            </w:r>
            <w:r>
              <w:rPr>
                <w:rFonts w:asciiTheme="majorHAnsi" w:eastAsiaTheme="minorHAnsi" w:hAnsiTheme="majorHAnsi" w:cstheme="majorHAnsi"/>
                <w:snapToGrid/>
                <w:sz w:val="22"/>
                <w:szCs w:val="22"/>
                <w:lang w:val="en-GB"/>
              </w:rPr>
              <w:t xml:space="preserve">-operation and co-ordination of </w:t>
            </w:r>
            <w:r w:rsidRPr="009E0478">
              <w:rPr>
                <w:rFonts w:asciiTheme="majorHAnsi" w:eastAsiaTheme="minorHAnsi" w:hAnsiTheme="majorHAnsi" w:cstheme="majorHAnsi"/>
                <w:snapToGrid/>
                <w:sz w:val="22"/>
                <w:szCs w:val="22"/>
                <w:lang w:val="en-GB"/>
              </w:rPr>
              <w:t>th</w:t>
            </w:r>
            <w:r>
              <w:rPr>
                <w:rFonts w:asciiTheme="majorHAnsi" w:eastAsiaTheme="minorHAnsi" w:hAnsiTheme="majorHAnsi" w:cstheme="majorHAnsi"/>
                <w:snapToGrid/>
                <w:sz w:val="22"/>
                <w:szCs w:val="22"/>
                <w:lang w:val="en-GB"/>
              </w:rPr>
              <w:t xml:space="preserve">e work is achieved in practice, </w:t>
            </w:r>
            <w:r w:rsidRPr="009E0478">
              <w:rPr>
                <w:rFonts w:asciiTheme="majorHAnsi" w:eastAsiaTheme="minorHAnsi" w:hAnsiTheme="majorHAnsi" w:cstheme="majorHAnsi"/>
                <w:snapToGrid/>
                <w:sz w:val="22"/>
                <w:szCs w:val="22"/>
                <w:lang w:val="en-GB"/>
              </w:rPr>
              <w:t>and how other organi</w:t>
            </w:r>
            <w:r>
              <w:rPr>
                <w:rFonts w:asciiTheme="majorHAnsi" w:eastAsiaTheme="minorHAnsi" w:hAnsiTheme="majorHAnsi" w:cstheme="majorHAnsi"/>
                <w:snapToGrid/>
                <w:sz w:val="22"/>
                <w:szCs w:val="22"/>
                <w:lang w:val="en-GB"/>
              </w:rPr>
              <w:t xml:space="preserve">sations are </w:t>
            </w:r>
            <w:r w:rsidRPr="009E0478">
              <w:rPr>
                <w:rFonts w:asciiTheme="majorHAnsi" w:eastAsiaTheme="minorHAnsi" w:hAnsiTheme="majorHAnsi" w:cstheme="majorHAnsi"/>
                <w:snapToGrid/>
                <w:sz w:val="22"/>
                <w:szCs w:val="22"/>
                <w:lang w:val="en-GB"/>
              </w:rPr>
              <w:t>involved in drawing up met</w:t>
            </w:r>
            <w:r>
              <w:rPr>
                <w:rFonts w:asciiTheme="majorHAnsi" w:eastAsiaTheme="minorHAnsi" w:hAnsiTheme="majorHAnsi" w:cstheme="majorHAnsi"/>
                <w:snapToGrid/>
                <w:sz w:val="22"/>
                <w:szCs w:val="22"/>
                <w:lang w:val="en-GB"/>
              </w:rPr>
              <w:t xml:space="preserve">hod </w:t>
            </w:r>
            <w:r w:rsidRPr="009E0478">
              <w:rPr>
                <w:rFonts w:asciiTheme="majorHAnsi" w:eastAsiaTheme="minorHAnsi" w:hAnsiTheme="majorHAnsi" w:cstheme="majorHAnsi"/>
                <w:snapToGrid/>
                <w:sz w:val="22"/>
                <w:szCs w:val="22"/>
                <w:lang w:val="en-GB"/>
              </w:rPr>
              <w:t>state</w:t>
            </w:r>
            <w:r>
              <w:rPr>
                <w:rFonts w:asciiTheme="majorHAnsi" w:eastAsiaTheme="minorHAnsi" w:hAnsiTheme="majorHAnsi" w:cstheme="majorHAnsi"/>
                <w:snapToGrid/>
                <w:sz w:val="22"/>
                <w:szCs w:val="22"/>
                <w:lang w:val="en-GB"/>
              </w:rPr>
              <w:t xml:space="preserve">ments/safe systems of work etc. </w:t>
            </w:r>
            <w:r w:rsidRPr="009E0478">
              <w:rPr>
                <w:rFonts w:asciiTheme="majorHAnsi" w:eastAsiaTheme="minorHAnsi" w:hAnsiTheme="majorHAnsi" w:cstheme="majorHAnsi"/>
                <w:snapToGrid/>
                <w:sz w:val="22"/>
                <w:szCs w:val="22"/>
                <w:lang w:val="en-GB"/>
              </w:rPr>
              <w:t>incl</w:t>
            </w:r>
            <w:r>
              <w:rPr>
                <w:rFonts w:asciiTheme="majorHAnsi" w:eastAsiaTheme="minorHAnsi" w:hAnsiTheme="majorHAnsi" w:cstheme="majorHAnsi"/>
                <w:snapToGrid/>
                <w:sz w:val="22"/>
                <w:szCs w:val="22"/>
                <w:lang w:val="en-GB"/>
              </w:rPr>
              <w:t xml:space="preserve">uding arrangements for response </w:t>
            </w:r>
            <w:r w:rsidRPr="009E0478">
              <w:rPr>
                <w:rFonts w:asciiTheme="majorHAnsi" w:eastAsiaTheme="minorHAnsi" w:hAnsiTheme="majorHAnsi" w:cstheme="majorHAnsi"/>
                <w:snapToGrid/>
                <w:sz w:val="22"/>
                <w:szCs w:val="22"/>
                <w:lang w:val="en-GB"/>
              </w:rPr>
              <w:t>to em</w:t>
            </w:r>
            <w:r>
              <w:rPr>
                <w:rFonts w:asciiTheme="majorHAnsi" w:eastAsiaTheme="minorHAnsi" w:hAnsiTheme="majorHAnsi" w:cstheme="majorHAnsi"/>
                <w:snapToGrid/>
                <w:sz w:val="22"/>
                <w:szCs w:val="22"/>
                <w:lang w:val="en-GB"/>
              </w:rPr>
              <w:t xml:space="preserve">ergency situations. This should include details of how comments </w:t>
            </w:r>
            <w:r w:rsidRPr="009E0478">
              <w:rPr>
                <w:rFonts w:asciiTheme="majorHAnsi" w:eastAsiaTheme="minorHAnsi" w:hAnsiTheme="majorHAnsi" w:cstheme="majorHAnsi"/>
                <w:snapToGrid/>
                <w:sz w:val="22"/>
                <w:szCs w:val="22"/>
                <w:lang w:val="en-GB"/>
              </w:rPr>
              <w:t>and in</w:t>
            </w:r>
            <w:r>
              <w:rPr>
                <w:rFonts w:asciiTheme="majorHAnsi" w:eastAsiaTheme="minorHAnsi" w:hAnsiTheme="majorHAnsi" w:cstheme="majorHAnsi"/>
                <w:snapToGrid/>
                <w:sz w:val="22"/>
                <w:szCs w:val="22"/>
                <w:lang w:val="en-GB"/>
              </w:rPr>
              <w:t xml:space="preserve">put from your suppliers will be </w:t>
            </w:r>
            <w:proofErr w:type="gramStart"/>
            <w:r>
              <w:rPr>
                <w:rFonts w:asciiTheme="majorHAnsi" w:eastAsiaTheme="minorHAnsi" w:hAnsiTheme="majorHAnsi" w:cstheme="majorHAnsi"/>
                <w:snapToGrid/>
                <w:sz w:val="22"/>
                <w:szCs w:val="22"/>
                <w:lang w:val="en-GB"/>
              </w:rPr>
              <w:t>taken into account</w:t>
            </w:r>
            <w:proofErr w:type="gramEnd"/>
            <w:r>
              <w:rPr>
                <w:rFonts w:asciiTheme="majorHAnsi" w:eastAsiaTheme="minorHAnsi" w:hAnsiTheme="majorHAnsi" w:cstheme="majorHAnsi"/>
                <w:snapToGrid/>
                <w:sz w:val="22"/>
                <w:szCs w:val="22"/>
                <w:lang w:val="en-GB"/>
              </w:rPr>
              <w:t xml:space="preserve"> and how external </w:t>
            </w:r>
            <w:r w:rsidRPr="009E0478">
              <w:rPr>
                <w:rFonts w:asciiTheme="majorHAnsi" w:eastAsiaTheme="minorHAnsi" w:hAnsiTheme="majorHAnsi" w:cstheme="majorHAnsi"/>
                <w:snapToGrid/>
                <w:sz w:val="22"/>
                <w:szCs w:val="22"/>
                <w:lang w:val="en-GB"/>
              </w:rPr>
              <w:t>com</w:t>
            </w:r>
            <w:r>
              <w:rPr>
                <w:rFonts w:asciiTheme="majorHAnsi" w:eastAsiaTheme="minorHAnsi" w:hAnsiTheme="majorHAnsi" w:cstheme="majorHAnsi"/>
                <w:snapToGrid/>
                <w:sz w:val="22"/>
                <w:szCs w:val="22"/>
                <w:lang w:val="en-GB"/>
              </w:rPr>
              <w:t xml:space="preserve">ments including any complaints, </w:t>
            </w:r>
            <w:r w:rsidRPr="009E0478">
              <w:rPr>
                <w:rFonts w:asciiTheme="majorHAnsi" w:eastAsiaTheme="minorHAnsi" w:hAnsiTheme="majorHAnsi" w:cstheme="majorHAnsi"/>
                <w:snapToGrid/>
                <w:sz w:val="22"/>
                <w:szCs w:val="22"/>
                <w:lang w:val="en-GB"/>
              </w:rPr>
              <w:t>will be responded to.</w:t>
            </w:r>
          </w:p>
        </w:tc>
        <w:tc>
          <w:tcPr>
            <w:tcW w:w="1393" w:type="dxa"/>
          </w:tcPr>
          <w:p w14:paraId="50C2045A" w14:textId="77777777" w:rsidR="0079597C" w:rsidRPr="00E32637" w:rsidRDefault="0079597C" w:rsidP="003E3BC3">
            <w:pPr>
              <w:rPr>
                <w:rFonts w:asciiTheme="majorHAnsi" w:hAnsiTheme="majorHAnsi" w:cstheme="majorHAnsi"/>
                <w:sz w:val="22"/>
                <w:szCs w:val="22"/>
                <w:lang w:val="en-GB"/>
              </w:rPr>
            </w:pPr>
          </w:p>
        </w:tc>
        <w:tc>
          <w:tcPr>
            <w:tcW w:w="1843" w:type="dxa"/>
          </w:tcPr>
          <w:p w14:paraId="3E2DCE6E" w14:textId="77777777" w:rsidR="0079597C" w:rsidRPr="00E32637" w:rsidRDefault="0079597C" w:rsidP="003E3BC3">
            <w:pPr>
              <w:rPr>
                <w:rFonts w:asciiTheme="majorHAnsi" w:hAnsiTheme="majorHAnsi" w:cstheme="majorHAnsi"/>
                <w:sz w:val="22"/>
                <w:szCs w:val="22"/>
                <w:lang w:val="en-GB"/>
              </w:rPr>
            </w:pPr>
          </w:p>
        </w:tc>
      </w:tr>
      <w:tr w:rsidR="0079597C" w:rsidRPr="00E32637" w14:paraId="10820905" w14:textId="77777777" w:rsidTr="003E3BC3">
        <w:trPr>
          <w:trHeight w:val="978"/>
          <w:jc w:val="center"/>
        </w:trPr>
        <w:tc>
          <w:tcPr>
            <w:tcW w:w="1080" w:type="dxa"/>
          </w:tcPr>
          <w:p w14:paraId="25D439C2" w14:textId="77777777" w:rsidR="0079597C"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D12</w:t>
            </w:r>
          </w:p>
        </w:tc>
        <w:tc>
          <w:tcPr>
            <w:tcW w:w="3385" w:type="dxa"/>
          </w:tcPr>
          <w:p w14:paraId="59B882E5" w14:textId="77777777" w:rsidR="0079597C" w:rsidRDefault="0079597C" w:rsidP="003E3BC3">
            <w:pPr>
              <w:widowControl/>
              <w:autoSpaceDE w:val="0"/>
              <w:autoSpaceDN w:val="0"/>
              <w:adjustRightInd w:val="0"/>
              <w:rPr>
                <w:rFonts w:asciiTheme="majorHAnsi" w:eastAsiaTheme="minorHAnsi" w:hAnsiTheme="majorHAnsi" w:cstheme="majorHAnsi"/>
                <w:bCs/>
                <w:snapToGrid/>
                <w:sz w:val="22"/>
                <w:szCs w:val="22"/>
                <w:lang w:val="en-GB"/>
              </w:rPr>
            </w:pPr>
            <w:r>
              <w:rPr>
                <w:rFonts w:asciiTheme="majorHAnsi" w:eastAsiaTheme="minorHAnsi" w:hAnsiTheme="majorHAnsi" w:cstheme="majorHAnsi"/>
                <w:bCs/>
                <w:snapToGrid/>
                <w:sz w:val="22"/>
                <w:szCs w:val="22"/>
                <w:lang w:val="en-GB"/>
              </w:rPr>
              <w:t xml:space="preserve">Do you have arrangements for ensuring that on-site welfare provision meets legal requirements and the needs/expectations of your </w:t>
            </w:r>
            <w:r w:rsidRPr="009E0478">
              <w:rPr>
                <w:rFonts w:asciiTheme="majorHAnsi" w:eastAsiaTheme="minorHAnsi" w:hAnsiTheme="majorHAnsi" w:cstheme="majorHAnsi"/>
                <w:bCs/>
                <w:snapToGrid/>
                <w:sz w:val="22"/>
                <w:szCs w:val="22"/>
                <w:lang w:val="en-GB"/>
              </w:rPr>
              <w:t>employees?</w:t>
            </w:r>
          </w:p>
        </w:tc>
        <w:tc>
          <w:tcPr>
            <w:tcW w:w="2700" w:type="dxa"/>
          </w:tcPr>
          <w:p w14:paraId="1682669B" w14:textId="77777777" w:rsidR="0079597C" w:rsidRPr="009E0478" w:rsidRDefault="0079597C" w:rsidP="003E3BC3">
            <w:pPr>
              <w:widowControl/>
              <w:autoSpaceDE w:val="0"/>
              <w:autoSpaceDN w:val="0"/>
              <w:adjustRightInd w:val="0"/>
              <w:rPr>
                <w:rFonts w:asciiTheme="majorHAnsi" w:eastAsiaTheme="minorHAnsi" w:hAnsiTheme="majorHAnsi" w:cstheme="majorHAnsi"/>
                <w:snapToGrid/>
                <w:sz w:val="22"/>
                <w:szCs w:val="22"/>
                <w:lang w:val="en-GB"/>
              </w:rPr>
            </w:pPr>
            <w:r w:rsidRPr="009E0478">
              <w:rPr>
                <w:rFonts w:asciiTheme="majorHAnsi" w:eastAsiaTheme="minorHAnsi" w:hAnsiTheme="majorHAnsi" w:cstheme="majorHAnsi"/>
                <w:snapToGrid/>
                <w:sz w:val="22"/>
                <w:szCs w:val="22"/>
                <w:lang w:val="en-GB"/>
              </w:rPr>
              <w:t xml:space="preserve">You </w:t>
            </w:r>
            <w:r>
              <w:rPr>
                <w:rFonts w:asciiTheme="majorHAnsi" w:eastAsiaTheme="minorHAnsi" w:hAnsiTheme="majorHAnsi" w:cstheme="majorHAnsi"/>
                <w:snapToGrid/>
                <w:sz w:val="22"/>
                <w:szCs w:val="22"/>
                <w:lang w:val="en-GB"/>
              </w:rPr>
              <w:t xml:space="preserve">will be expected to demonstrate and provide evidence on request </w:t>
            </w:r>
            <w:r w:rsidRPr="009E0478">
              <w:rPr>
                <w:rFonts w:asciiTheme="majorHAnsi" w:eastAsiaTheme="minorHAnsi" w:hAnsiTheme="majorHAnsi" w:cstheme="majorHAnsi"/>
                <w:snapToGrid/>
                <w:sz w:val="22"/>
                <w:szCs w:val="22"/>
                <w:lang w:val="en-GB"/>
              </w:rPr>
              <w:t>about how you ens</w:t>
            </w:r>
            <w:r>
              <w:rPr>
                <w:rFonts w:asciiTheme="majorHAnsi" w:eastAsiaTheme="minorHAnsi" w:hAnsiTheme="majorHAnsi" w:cstheme="majorHAnsi"/>
                <w:snapToGrid/>
                <w:sz w:val="22"/>
                <w:szCs w:val="22"/>
                <w:lang w:val="en-GB"/>
              </w:rPr>
              <w:t xml:space="preserve">ure suitable </w:t>
            </w:r>
            <w:r w:rsidRPr="009E0478">
              <w:rPr>
                <w:rFonts w:asciiTheme="majorHAnsi" w:eastAsiaTheme="minorHAnsi" w:hAnsiTheme="majorHAnsi" w:cstheme="majorHAnsi"/>
                <w:snapToGrid/>
                <w:sz w:val="22"/>
                <w:szCs w:val="22"/>
                <w:lang w:val="en-GB"/>
              </w:rPr>
              <w:t>welf</w:t>
            </w:r>
            <w:r>
              <w:rPr>
                <w:rFonts w:asciiTheme="majorHAnsi" w:eastAsiaTheme="minorHAnsi" w:hAnsiTheme="majorHAnsi" w:cstheme="majorHAnsi"/>
                <w:snapToGrid/>
                <w:sz w:val="22"/>
                <w:szCs w:val="22"/>
                <w:lang w:val="en-GB"/>
              </w:rPr>
              <w:t xml:space="preserve">are facilities will be in place before starting work on site, </w:t>
            </w:r>
            <w:r w:rsidRPr="009E0478">
              <w:rPr>
                <w:rFonts w:asciiTheme="majorHAnsi" w:eastAsiaTheme="minorHAnsi" w:hAnsiTheme="majorHAnsi" w:cstheme="majorHAnsi"/>
                <w:snapToGrid/>
                <w:sz w:val="22"/>
                <w:szCs w:val="22"/>
                <w:lang w:val="en-GB"/>
              </w:rPr>
              <w:t>whet</w:t>
            </w:r>
            <w:r>
              <w:rPr>
                <w:rFonts w:asciiTheme="majorHAnsi" w:eastAsiaTheme="minorHAnsi" w:hAnsiTheme="majorHAnsi" w:cstheme="majorHAnsi"/>
                <w:snapToGrid/>
                <w:sz w:val="22"/>
                <w:szCs w:val="22"/>
                <w:lang w:val="en-GB"/>
              </w:rPr>
              <w:t xml:space="preserve">her provided by a site-specific arrangement or your own </w:t>
            </w:r>
            <w:r w:rsidRPr="009E0478">
              <w:rPr>
                <w:rFonts w:asciiTheme="majorHAnsi" w:eastAsiaTheme="minorHAnsi" w:hAnsiTheme="majorHAnsi" w:cstheme="majorHAnsi"/>
                <w:snapToGrid/>
                <w:sz w:val="22"/>
                <w:szCs w:val="22"/>
                <w:lang w:val="en-GB"/>
              </w:rPr>
              <w:t>organi</w:t>
            </w:r>
            <w:r>
              <w:rPr>
                <w:rFonts w:asciiTheme="majorHAnsi" w:eastAsiaTheme="minorHAnsi" w:hAnsiTheme="majorHAnsi" w:cstheme="majorHAnsi"/>
                <w:snapToGrid/>
                <w:sz w:val="22"/>
                <w:szCs w:val="22"/>
                <w:lang w:val="en-GB"/>
              </w:rPr>
              <w:t>s</w:t>
            </w:r>
            <w:r w:rsidRPr="009E0478">
              <w:rPr>
                <w:rFonts w:asciiTheme="majorHAnsi" w:eastAsiaTheme="minorHAnsi" w:hAnsiTheme="majorHAnsi" w:cstheme="majorHAnsi"/>
                <w:snapToGrid/>
                <w:sz w:val="22"/>
                <w:szCs w:val="22"/>
                <w:lang w:val="en-GB"/>
              </w:rPr>
              <w:t>ational measures.</w:t>
            </w:r>
          </w:p>
        </w:tc>
        <w:tc>
          <w:tcPr>
            <w:tcW w:w="1393" w:type="dxa"/>
          </w:tcPr>
          <w:p w14:paraId="23A712DD" w14:textId="77777777" w:rsidR="0079597C" w:rsidRPr="00E32637" w:rsidRDefault="0079597C" w:rsidP="003E3BC3">
            <w:pPr>
              <w:rPr>
                <w:rFonts w:asciiTheme="majorHAnsi" w:hAnsiTheme="majorHAnsi" w:cstheme="majorHAnsi"/>
                <w:sz w:val="22"/>
                <w:szCs w:val="22"/>
                <w:lang w:val="en-GB"/>
              </w:rPr>
            </w:pPr>
          </w:p>
        </w:tc>
        <w:tc>
          <w:tcPr>
            <w:tcW w:w="1843" w:type="dxa"/>
          </w:tcPr>
          <w:p w14:paraId="5B8B77DC" w14:textId="77777777" w:rsidR="0079597C" w:rsidRPr="00E32637" w:rsidRDefault="0079597C" w:rsidP="003E3BC3">
            <w:pPr>
              <w:rPr>
                <w:rFonts w:asciiTheme="majorHAnsi" w:hAnsiTheme="majorHAnsi" w:cstheme="majorHAnsi"/>
                <w:sz w:val="22"/>
                <w:szCs w:val="22"/>
                <w:lang w:val="en-GB"/>
              </w:rPr>
            </w:pPr>
          </w:p>
        </w:tc>
      </w:tr>
    </w:tbl>
    <w:p w14:paraId="67A0ACFA" w14:textId="77777777" w:rsidR="0079597C" w:rsidRDefault="0079597C" w:rsidP="0079597C">
      <w:pPr>
        <w:rPr>
          <w:rFonts w:asciiTheme="majorHAnsi" w:hAnsiTheme="majorHAnsi" w:cstheme="majorHAnsi"/>
          <w:sz w:val="22"/>
          <w:szCs w:val="22"/>
          <w:lang w:val="en-GB"/>
        </w:rPr>
      </w:pPr>
    </w:p>
    <w:p w14:paraId="1A18DA73" w14:textId="77777777" w:rsidR="0079597C" w:rsidRPr="006F038F" w:rsidRDefault="0079597C" w:rsidP="0079597C">
      <w:pPr>
        <w:widowControl/>
        <w:autoSpaceDE w:val="0"/>
        <w:autoSpaceDN w:val="0"/>
        <w:adjustRightInd w:val="0"/>
        <w:rPr>
          <w:rFonts w:asciiTheme="majorHAnsi" w:eastAsiaTheme="minorHAnsi" w:hAnsiTheme="majorHAnsi" w:cstheme="majorHAnsi"/>
          <w:i/>
          <w:iCs/>
          <w:snapToGrid/>
          <w:sz w:val="18"/>
          <w:szCs w:val="18"/>
          <w:lang w:val="en-GB"/>
        </w:rPr>
      </w:pPr>
      <w:r w:rsidRPr="006F038F">
        <w:rPr>
          <w:rFonts w:asciiTheme="majorHAnsi" w:eastAsiaTheme="minorHAnsi" w:hAnsiTheme="majorHAnsi" w:cstheme="majorHAnsi"/>
          <w:b/>
          <w:bCs/>
          <w:i/>
          <w:iCs/>
          <w:snapToGrid/>
          <w:sz w:val="18"/>
          <w:szCs w:val="18"/>
          <w:lang w:val="en-GB"/>
        </w:rPr>
        <w:t xml:space="preserve">NOTE 1 </w:t>
      </w:r>
      <w:r w:rsidRPr="006F038F">
        <w:rPr>
          <w:rFonts w:asciiTheme="majorHAnsi" w:eastAsiaTheme="minorHAnsi" w:hAnsiTheme="majorHAnsi" w:cstheme="majorHAnsi"/>
          <w:i/>
          <w:iCs/>
          <w:snapToGrid/>
          <w:sz w:val="18"/>
          <w:szCs w:val="18"/>
          <w:lang w:val="en-GB"/>
        </w:rPr>
        <w:t xml:space="preserve">Organisations with fewer than five employees are not legally required to have a documented policy statement. If a supplier is in this </w:t>
      </w:r>
      <w:proofErr w:type="gramStart"/>
      <w:r w:rsidRPr="006F038F">
        <w:rPr>
          <w:rFonts w:asciiTheme="majorHAnsi" w:eastAsiaTheme="minorHAnsi" w:hAnsiTheme="majorHAnsi" w:cstheme="majorHAnsi"/>
          <w:i/>
          <w:iCs/>
          <w:snapToGrid/>
          <w:sz w:val="18"/>
          <w:szCs w:val="18"/>
          <w:lang w:val="en-GB"/>
        </w:rPr>
        <w:t>category</w:t>
      </w:r>
      <w:proofErr w:type="gramEnd"/>
      <w:r w:rsidRPr="006F038F">
        <w:rPr>
          <w:rFonts w:asciiTheme="majorHAnsi" w:eastAsiaTheme="minorHAnsi" w:hAnsiTheme="majorHAnsi" w:cstheme="majorHAnsi"/>
          <w:i/>
          <w:iCs/>
          <w:snapToGrid/>
          <w:sz w:val="18"/>
          <w:szCs w:val="18"/>
          <w:lang w:val="en-GB"/>
        </w:rPr>
        <w:t xml:space="preserve"> it does not have to write down its policy, organisation or arrangements. However, it does need to be able to demonstrate that its policy and arrangements are adequate in relation to the type of activity likely to be undertaken and assessments of competence will be made easier if when procedures are clear and accessible.</w:t>
      </w:r>
    </w:p>
    <w:p w14:paraId="46812945" w14:textId="77777777" w:rsidR="0079597C" w:rsidRPr="006F038F" w:rsidRDefault="0079597C" w:rsidP="0079597C">
      <w:pPr>
        <w:widowControl/>
        <w:autoSpaceDE w:val="0"/>
        <w:autoSpaceDN w:val="0"/>
        <w:adjustRightInd w:val="0"/>
        <w:rPr>
          <w:rFonts w:asciiTheme="majorHAnsi" w:eastAsiaTheme="minorHAnsi" w:hAnsiTheme="majorHAnsi" w:cstheme="majorHAnsi"/>
          <w:i/>
          <w:iCs/>
          <w:snapToGrid/>
          <w:sz w:val="18"/>
          <w:szCs w:val="18"/>
          <w:lang w:val="en-GB"/>
        </w:rPr>
      </w:pPr>
      <w:r w:rsidRPr="006F038F">
        <w:rPr>
          <w:rFonts w:asciiTheme="majorHAnsi" w:eastAsiaTheme="minorHAnsi" w:hAnsiTheme="majorHAnsi" w:cstheme="majorHAnsi"/>
          <w:b/>
          <w:bCs/>
          <w:i/>
          <w:iCs/>
          <w:snapToGrid/>
          <w:sz w:val="18"/>
          <w:szCs w:val="18"/>
          <w:lang w:val="en-GB"/>
        </w:rPr>
        <w:t xml:space="preserve">NOTE 2 </w:t>
      </w:r>
      <w:r w:rsidRPr="006F038F">
        <w:rPr>
          <w:rFonts w:asciiTheme="majorHAnsi" w:eastAsiaTheme="minorHAnsi" w:hAnsiTheme="majorHAnsi" w:cstheme="majorHAnsi"/>
          <w:i/>
          <w:iCs/>
          <w:snapToGrid/>
          <w:sz w:val="18"/>
          <w:szCs w:val="18"/>
          <w:lang w:val="en-GB"/>
        </w:rPr>
        <w:t>RIDDOR: the Reporting of Injuries, Diseases and Dangerous Occurrences Regulations 1995.</w:t>
      </w:r>
    </w:p>
    <w:p w14:paraId="64191E72" w14:textId="77777777" w:rsidR="0079597C" w:rsidRDefault="0079597C" w:rsidP="0079597C">
      <w:pPr>
        <w:rPr>
          <w:rFonts w:asciiTheme="majorHAnsi" w:hAnsiTheme="majorHAnsi" w:cstheme="majorHAnsi"/>
          <w:sz w:val="22"/>
          <w:szCs w:val="22"/>
          <w:lang w:val="en-GB"/>
        </w:rPr>
      </w:pPr>
    </w:p>
    <w:p w14:paraId="32B1E836" w14:textId="77777777" w:rsidR="0079597C" w:rsidRDefault="0079597C" w:rsidP="0079597C">
      <w:pPr>
        <w:rPr>
          <w:rFonts w:asciiTheme="majorHAnsi" w:hAnsiTheme="majorHAnsi" w:cstheme="majorHAnsi"/>
          <w:sz w:val="22"/>
          <w:szCs w:val="22"/>
          <w:lang w:val="en-GB"/>
        </w:rPr>
      </w:pPr>
    </w:p>
    <w:tbl>
      <w:tblPr>
        <w:tblW w:w="10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385"/>
        <w:gridCol w:w="2700"/>
        <w:gridCol w:w="1393"/>
        <w:gridCol w:w="1843"/>
      </w:tblGrid>
      <w:tr w:rsidR="0079597C" w:rsidRPr="00E32637" w14:paraId="5D553326" w14:textId="77777777" w:rsidTr="003E3BC3">
        <w:trPr>
          <w:trHeight w:val="978"/>
          <w:jc w:val="center"/>
        </w:trPr>
        <w:tc>
          <w:tcPr>
            <w:tcW w:w="1080" w:type="dxa"/>
          </w:tcPr>
          <w:p w14:paraId="6E262F90" w14:textId="77777777" w:rsidR="0079597C"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D13</w:t>
            </w:r>
          </w:p>
        </w:tc>
        <w:tc>
          <w:tcPr>
            <w:tcW w:w="3385" w:type="dxa"/>
          </w:tcPr>
          <w:p w14:paraId="49FBA03F" w14:textId="77777777" w:rsidR="0079597C" w:rsidRDefault="0079597C" w:rsidP="003E3BC3">
            <w:pPr>
              <w:widowControl/>
              <w:autoSpaceDE w:val="0"/>
              <w:autoSpaceDN w:val="0"/>
              <w:adjustRightInd w:val="0"/>
              <w:rPr>
                <w:rFonts w:asciiTheme="majorHAnsi" w:eastAsiaTheme="minorHAnsi" w:hAnsiTheme="majorHAnsi" w:cstheme="majorHAnsi"/>
                <w:bCs/>
                <w:snapToGrid/>
                <w:sz w:val="22"/>
                <w:szCs w:val="22"/>
                <w:lang w:val="en-GB"/>
              </w:rPr>
            </w:pPr>
            <w:r>
              <w:rPr>
                <w:rFonts w:asciiTheme="majorHAnsi" w:eastAsiaTheme="minorHAnsi" w:hAnsiTheme="majorHAnsi" w:cstheme="majorHAnsi"/>
                <w:bCs/>
                <w:snapToGrid/>
                <w:sz w:val="22"/>
                <w:szCs w:val="22"/>
                <w:lang w:val="en-GB"/>
              </w:rPr>
              <w:t xml:space="preserve">Are there any project specific Health and Safety risks associated with this </w:t>
            </w:r>
            <w:proofErr w:type="gramStart"/>
            <w:r>
              <w:rPr>
                <w:rFonts w:asciiTheme="majorHAnsi" w:eastAsiaTheme="minorHAnsi" w:hAnsiTheme="majorHAnsi" w:cstheme="majorHAnsi"/>
                <w:bCs/>
                <w:snapToGrid/>
                <w:sz w:val="22"/>
                <w:szCs w:val="22"/>
                <w:lang w:val="en-GB"/>
              </w:rPr>
              <w:t>particular project</w:t>
            </w:r>
            <w:proofErr w:type="gramEnd"/>
            <w:r>
              <w:rPr>
                <w:rFonts w:asciiTheme="majorHAnsi" w:eastAsiaTheme="minorHAnsi" w:hAnsiTheme="majorHAnsi" w:cstheme="majorHAnsi"/>
                <w:bCs/>
                <w:snapToGrid/>
                <w:sz w:val="22"/>
                <w:szCs w:val="22"/>
                <w:lang w:val="en-GB"/>
              </w:rPr>
              <w:t>? If so, please clarify</w:t>
            </w:r>
          </w:p>
        </w:tc>
        <w:tc>
          <w:tcPr>
            <w:tcW w:w="2700" w:type="dxa"/>
          </w:tcPr>
          <w:p w14:paraId="553F7152" w14:textId="77777777" w:rsidR="0079597C" w:rsidRPr="009E0478" w:rsidRDefault="0079597C" w:rsidP="003E3BC3">
            <w:pPr>
              <w:widowControl/>
              <w:autoSpaceDE w:val="0"/>
              <w:autoSpaceDN w:val="0"/>
              <w:adjustRightInd w:val="0"/>
              <w:rPr>
                <w:rFonts w:asciiTheme="majorHAnsi" w:eastAsiaTheme="minorHAnsi" w:hAnsiTheme="majorHAnsi" w:cstheme="majorHAnsi"/>
                <w:snapToGrid/>
                <w:sz w:val="22"/>
                <w:szCs w:val="22"/>
                <w:lang w:val="en-GB"/>
              </w:rPr>
            </w:pPr>
            <w:r>
              <w:rPr>
                <w:rFonts w:asciiTheme="majorHAnsi" w:eastAsiaTheme="minorHAnsi" w:hAnsiTheme="majorHAnsi" w:cstheme="majorHAnsi"/>
                <w:snapToGrid/>
                <w:sz w:val="22"/>
                <w:szCs w:val="22"/>
                <w:lang w:val="en-GB"/>
              </w:rPr>
              <w:t xml:space="preserve">Please identify any project specific risks and any steps you will take to mitigate these </w:t>
            </w:r>
          </w:p>
        </w:tc>
        <w:tc>
          <w:tcPr>
            <w:tcW w:w="1393" w:type="dxa"/>
          </w:tcPr>
          <w:p w14:paraId="7DEB27DC" w14:textId="77777777" w:rsidR="0079597C" w:rsidRPr="00E32637" w:rsidRDefault="0079597C" w:rsidP="003E3BC3">
            <w:pPr>
              <w:rPr>
                <w:rFonts w:asciiTheme="majorHAnsi" w:hAnsiTheme="majorHAnsi" w:cstheme="majorHAnsi"/>
                <w:sz w:val="22"/>
                <w:szCs w:val="22"/>
                <w:lang w:val="en-GB"/>
              </w:rPr>
            </w:pPr>
          </w:p>
        </w:tc>
        <w:tc>
          <w:tcPr>
            <w:tcW w:w="1843" w:type="dxa"/>
          </w:tcPr>
          <w:p w14:paraId="4165114B" w14:textId="77777777" w:rsidR="0079597C" w:rsidRPr="00E32637" w:rsidRDefault="0079597C" w:rsidP="003E3BC3">
            <w:pPr>
              <w:rPr>
                <w:rFonts w:asciiTheme="majorHAnsi" w:hAnsiTheme="majorHAnsi" w:cstheme="majorHAnsi"/>
                <w:sz w:val="22"/>
                <w:szCs w:val="22"/>
                <w:lang w:val="en-GB"/>
              </w:rPr>
            </w:pPr>
          </w:p>
        </w:tc>
      </w:tr>
    </w:tbl>
    <w:p w14:paraId="28982EE5" w14:textId="77777777" w:rsidR="0079597C" w:rsidRDefault="0079597C" w:rsidP="0079597C">
      <w:pPr>
        <w:rPr>
          <w:rFonts w:asciiTheme="majorHAnsi" w:hAnsiTheme="majorHAnsi" w:cstheme="majorHAnsi"/>
          <w:sz w:val="22"/>
          <w:szCs w:val="22"/>
          <w:lang w:val="en-GB"/>
        </w:rPr>
      </w:pPr>
    </w:p>
    <w:p w14:paraId="714BC4DB" w14:textId="77777777" w:rsidR="0079597C" w:rsidRDefault="0079597C" w:rsidP="0079597C">
      <w:pPr>
        <w:rPr>
          <w:rFonts w:asciiTheme="majorHAnsi" w:hAnsiTheme="majorHAnsi" w:cstheme="majorHAnsi"/>
          <w:b/>
          <w:caps/>
          <w:sz w:val="22"/>
          <w:szCs w:val="22"/>
          <w:lang w:val="en-GB"/>
        </w:rPr>
      </w:pPr>
    </w:p>
    <w:p w14:paraId="02CBF235" w14:textId="77777777" w:rsidR="0079597C" w:rsidRPr="00606710" w:rsidRDefault="0079597C" w:rsidP="0079597C">
      <w:pPr>
        <w:rPr>
          <w:rFonts w:asciiTheme="majorHAnsi" w:hAnsiTheme="majorHAnsi" w:cstheme="majorHAnsi"/>
          <w:b/>
          <w:caps/>
          <w:sz w:val="22"/>
          <w:szCs w:val="22"/>
          <w:lang w:val="fr-FR"/>
        </w:rPr>
      </w:pPr>
      <w:r w:rsidRPr="00606710">
        <w:rPr>
          <w:rFonts w:asciiTheme="majorHAnsi" w:hAnsiTheme="majorHAnsi" w:cstheme="majorHAnsi"/>
          <w:b/>
          <w:caps/>
          <w:sz w:val="22"/>
          <w:szCs w:val="22"/>
          <w:lang w:val="fr-FR"/>
        </w:rPr>
        <w:t>section E – ENVIRONMENTAL MANAGEMENT POLICY – 10%</w:t>
      </w:r>
    </w:p>
    <w:p w14:paraId="65179D6A" w14:textId="77777777" w:rsidR="0079597C" w:rsidRPr="00606710" w:rsidRDefault="0079597C" w:rsidP="0079597C">
      <w:pPr>
        <w:rPr>
          <w:rFonts w:asciiTheme="majorHAnsi" w:hAnsiTheme="majorHAnsi" w:cstheme="majorHAnsi"/>
          <w:b/>
          <w:caps/>
          <w:sz w:val="22"/>
          <w:szCs w:val="22"/>
          <w:lang w:val="fr-FR"/>
        </w:rPr>
      </w:pPr>
    </w:p>
    <w:p w14:paraId="55FED442" w14:textId="77777777" w:rsidR="0079597C" w:rsidRDefault="0079597C" w:rsidP="0079597C">
      <w:pPr>
        <w:rPr>
          <w:rFonts w:asciiTheme="majorHAnsi" w:hAnsiTheme="majorHAnsi" w:cstheme="majorHAnsi"/>
          <w:sz w:val="22"/>
          <w:szCs w:val="22"/>
          <w:lang w:val="en-GB"/>
        </w:rPr>
      </w:pPr>
      <w:r>
        <w:rPr>
          <w:rFonts w:asciiTheme="majorHAnsi" w:hAnsiTheme="majorHAnsi" w:cstheme="majorHAnsi"/>
          <w:sz w:val="22"/>
          <w:szCs w:val="22"/>
          <w:lang w:val="en-GB"/>
        </w:rPr>
        <w:t>If your organisation holds either:</w:t>
      </w:r>
    </w:p>
    <w:p w14:paraId="2C21D646" w14:textId="77777777" w:rsidR="0079597C" w:rsidRDefault="0079597C" w:rsidP="0079597C">
      <w:pPr>
        <w:rPr>
          <w:rFonts w:asciiTheme="majorHAnsi" w:hAnsiTheme="majorHAnsi" w:cstheme="majorHAnsi"/>
          <w:sz w:val="22"/>
          <w:szCs w:val="22"/>
          <w:lang w:val="en-GB"/>
        </w:rPr>
      </w:pPr>
    </w:p>
    <w:p w14:paraId="2925FD4B" w14:textId="77777777" w:rsidR="0079597C" w:rsidRDefault="0079597C" w:rsidP="0079597C">
      <w:pPr>
        <w:pStyle w:val="ListParagraph"/>
        <w:numPr>
          <w:ilvl w:val="0"/>
          <w:numId w:val="33"/>
        </w:numPr>
        <w:rPr>
          <w:rFonts w:asciiTheme="majorHAnsi" w:hAnsiTheme="majorHAnsi" w:cstheme="majorHAnsi"/>
          <w:sz w:val="22"/>
          <w:szCs w:val="22"/>
          <w:lang w:val="en-GB"/>
        </w:rPr>
      </w:pPr>
      <w:r w:rsidRPr="00A82970">
        <w:rPr>
          <w:rFonts w:ascii="Arial" w:hAnsi="Arial" w:cs="Arial"/>
        </w:rPr>
        <w:t>An</w:t>
      </w:r>
      <w:r w:rsidRPr="00A82970">
        <w:rPr>
          <w:rFonts w:ascii="Arial" w:hAnsi="Arial" w:cs="Arial"/>
          <w:sz w:val="22"/>
          <w:szCs w:val="22"/>
          <w:lang w:val="en-GB"/>
        </w:rPr>
        <w:t xml:space="preserve"> accredited</w:t>
      </w:r>
      <w:r w:rsidRPr="008555FB">
        <w:rPr>
          <w:rFonts w:asciiTheme="majorHAnsi" w:hAnsiTheme="majorHAnsi" w:cstheme="majorHAnsi"/>
          <w:sz w:val="22"/>
          <w:szCs w:val="22"/>
          <w:lang w:val="en-GB"/>
        </w:rPr>
        <w:t xml:space="preserve"> independent </w:t>
      </w:r>
      <w:proofErr w:type="gramStart"/>
      <w:r w:rsidRPr="008555FB">
        <w:rPr>
          <w:rFonts w:asciiTheme="majorHAnsi" w:hAnsiTheme="majorHAnsi" w:cstheme="majorHAnsi"/>
          <w:sz w:val="22"/>
          <w:szCs w:val="22"/>
          <w:lang w:val="en-GB"/>
        </w:rPr>
        <w:t>third party</w:t>
      </w:r>
      <w:proofErr w:type="gramEnd"/>
      <w:r w:rsidRPr="008555FB">
        <w:rPr>
          <w:rFonts w:asciiTheme="majorHAnsi" w:hAnsiTheme="majorHAnsi" w:cstheme="majorHAnsi"/>
          <w:sz w:val="22"/>
          <w:szCs w:val="22"/>
          <w:lang w:val="en-GB"/>
        </w:rPr>
        <w:t xml:space="preserve"> certificate of compliance with</w:t>
      </w:r>
      <w:r>
        <w:rPr>
          <w:rFonts w:asciiTheme="majorHAnsi" w:hAnsiTheme="majorHAnsi" w:cstheme="majorHAnsi"/>
          <w:sz w:val="22"/>
          <w:szCs w:val="22"/>
          <w:lang w:val="en-GB"/>
        </w:rPr>
        <w:t xml:space="preserve"> ISO 14001</w:t>
      </w:r>
    </w:p>
    <w:p w14:paraId="3172F320" w14:textId="77777777" w:rsidR="0079597C" w:rsidRPr="008555FB" w:rsidRDefault="0079597C" w:rsidP="0079597C">
      <w:pPr>
        <w:pStyle w:val="ListParagraph"/>
        <w:numPr>
          <w:ilvl w:val="0"/>
          <w:numId w:val="33"/>
        </w:numPr>
        <w:rPr>
          <w:rFonts w:asciiTheme="majorHAnsi" w:hAnsiTheme="majorHAnsi" w:cstheme="majorHAnsi"/>
          <w:sz w:val="22"/>
          <w:szCs w:val="22"/>
          <w:lang w:val="en-GB"/>
        </w:rPr>
      </w:pPr>
      <w:r w:rsidRPr="008555FB">
        <w:rPr>
          <w:rFonts w:asciiTheme="majorHAnsi" w:hAnsiTheme="majorHAnsi" w:cstheme="majorHAnsi"/>
          <w:sz w:val="22"/>
          <w:szCs w:val="22"/>
          <w:lang w:val="en-GB"/>
        </w:rPr>
        <w:t xml:space="preserve">valid </w:t>
      </w:r>
      <w:hyperlink r:id="rId16" w:history="1">
        <w:r w:rsidRPr="008555FB">
          <w:rPr>
            <w:rStyle w:val="Hyperlink"/>
            <w:rFonts w:asciiTheme="majorHAnsi" w:hAnsiTheme="majorHAnsi" w:cstheme="majorHAnsi"/>
            <w:sz w:val="22"/>
            <w:szCs w:val="22"/>
            <w:lang w:val="en-GB"/>
          </w:rPr>
          <w:t>EMAS</w:t>
        </w:r>
      </w:hyperlink>
      <w:r w:rsidRPr="008555FB">
        <w:rPr>
          <w:rFonts w:asciiTheme="majorHAnsi" w:hAnsiTheme="majorHAnsi" w:cstheme="majorHAnsi"/>
          <w:sz w:val="22"/>
          <w:szCs w:val="22"/>
          <w:lang w:val="en-GB"/>
        </w:rPr>
        <w:t xml:space="preserve"> certificate</w:t>
      </w:r>
    </w:p>
    <w:p w14:paraId="21E5D40A" w14:textId="77777777" w:rsidR="0079597C" w:rsidRDefault="0079597C" w:rsidP="0079597C">
      <w:pPr>
        <w:pStyle w:val="ListParagraph"/>
        <w:rPr>
          <w:rFonts w:asciiTheme="majorHAnsi" w:hAnsiTheme="majorHAnsi" w:cstheme="majorHAnsi"/>
          <w:sz w:val="22"/>
          <w:szCs w:val="22"/>
          <w:lang w:val="en-GB"/>
        </w:rPr>
      </w:pPr>
    </w:p>
    <w:p w14:paraId="09044D11" w14:textId="77777777" w:rsidR="0079597C" w:rsidRDefault="0079597C" w:rsidP="0079597C">
      <w:pPr>
        <w:rPr>
          <w:rFonts w:asciiTheme="majorHAnsi" w:hAnsiTheme="majorHAnsi" w:cstheme="majorHAnsi"/>
          <w:sz w:val="22"/>
          <w:szCs w:val="22"/>
          <w:lang w:val="en-GB"/>
        </w:rPr>
      </w:pPr>
      <w:r>
        <w:rPr>
          <w:rFonts w:asciiTheme="majorHAnsi" w:hAnsiTheme="majorHAnsi" w:cstheme="majorHAnsi"/>
          <w:sz w:val="22"/>
          <w:szCs w:val="22"/>
          <w:lang w:val="en-GB"/>
        </w:rPr>
        <w:t xml:space="preserve">Then you are exempt from completing Items E1 – E5 in Section E, so long as you </w:t>
      </w:r>
      <w:r w:rsidRPr="006F038F">
        <w:rPr>
          <w:rFonts w:asciiTheme="majorHAnsi" w:hAnsiTheme="majorHAnsi" w:cstheme="majorHAnsi"/>
          <w:b/>
          <w:sz w:val="22"/>
          <w:szCs w:val="22"/>
          <w:lang w:val="en-GB"/>
        </w:rPr>
        <w:t>attach copy of certificates or other supporting information</w:t>
      </w:r>
      <w:r>
        <w:rPr>
          <w:rFonts w:asciiTheme="majorHAnsi" w:hAnsiTheme="majorHAnsi" w:cstheme="majorHAnsi"/>
          <w:sz w:val="22"/>
          <w:szCs w:val="22"/>
          <w:lang w:val="en-GB"/>
        </w:rPr>
        <w:t>. If this is not the case, please complete all the questions as requested.</w:t>
      </w:r>
    </w:p>
    <w:p w14:paraId="050D38F5" w14:textId="77777777" w:rsidR="0079597C" w:rsidRDefault="0079597C" w:rsidP="0079597C">
      <w:pPr>
        <w:rPr>
          <w:rFonts w:asciiTheme="majorHAnsi" w:hAnsiTheme="majorHAnsi" w:cstheme="majorHAnsi"/>
          <w:sz w:val="22"/>
          <w:szCs w:val="22"/>
          <w:lang w:val="en-GB"/>
        </w:rPr>
      </w:pPr>
    </w:p>
    <w:p w14:paraId="674EAFD2" w14:textId="77777777" w:rsidR="0079597C" w:rsidRDefault="0079597C" w:rsidP="0079597C">
      <w:pPr>
        <w:rPr>
          <w:rFonts w:asciiTheme="majorHAnsi" w:hAnsiTheme="majorHAnsi" w:cstheme="majorHAnsi"/>
          <w:sz w:val="22"/>
          <w:szCs w:val="22"/>
          <w:lang w:val="en-GB"/>
        </w:rPr>
      </w:pPr>
      <w:r w:rsidRPr="006F038F">
        <w:rPr>
          <w:rFonts w:asciiTheme="majorHAnsi" w:hAnsiTheme="majorHAnsi" w:cstheme="majorHAnsi"/>
          <w:noProof/>
          <w:sz w:val="22"/>
          <w:szCs w:val="22"/>
          <w:lang w:val="en-GB" w:eastAsia="en-GB"/>
        </w:rPr>
        <mc:AlternateContent>
          <mc:Choice Requires="wps">
            <w:drawing>
              <wp:anchor distT="0" distB="0" distL="114300" distR="114300" simplePos="0" relativeHeight="251661312" behindDoc="0" locked="0" layoutInCell="1" allowOverlap="1" wp14:anchorId="4F227C8A" wp14:editId="7910ABA5">
                <wp:simplePos x="0" y="0"/>
                <wp:positionH relativeFrom="column">
                  <wp:posOffset>1974850</wp:posOffset>
                </wp:positionH>
                <wp:positionV relativeFrom="paragraph">
                  <wp:posOffset>0</wp:posOffset>
                </wp:positionV>
                <wp:extent cx="238125" cy="180975"/>
                <wp:effectExtent l="0" t="0" r="28575"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80975"/>
                        </a:xfrm>
                        <a:prstGeom prst="rect">
                          <a:avLst/>
                        </a:prstGeom>
                        <a:solidFill>
                          <a:srgbClr val="FFFFFF"/>
                        </a:solidFill>
                        <a:ln w="9525">
                          <a:solidFill>
                            <a:srgbClr val="000000"/>
                          </a:solidFill>
                          <a:miter lim="800000"/>
                          <a:headEnd/>
                          <a:tailEnd/>
                        </a:ln>
                      </wps:spPr>
                      <wps:txbx>
                        <w:txbxContent>
                          <w:p w14:paraId="14FD2655" w14:textId="77777777" w:rsidR="0079597C" w:rsidRDefault="0079597C" w:rsidP="007959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227C8A" id="_x0000_s1028" type="#_x0000_t202" style="position:absolute;margin-left:155.5pt;margin-top:0;width:18.75pt;height:1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">
                <v:textbox>
                  <w:txbxContent>
                    <w:p w14:paraId="14FD2655" w14:textId="77777777" w:rsidR="0079597C" w:rsidRDefault="0079597C" w:rsidP="0079597C"/>
                  </w:txbxContent>
                </v:textbox>
              </v:shape>
            </w:pict>
          </mc:Fallback>
        </mc:AlternateContent>
      </w:r>
      <w:r>
        <w:rPr>
          <w:rFonts w:asciiTheme="majorHAnsi" w:hAnsiTheme="majorHAnsi" w:cstheme="majorHAnsi"/>
          <w:sz w:val="22"/>
          <w:szCs w:val="22"/>
          <w:lang w:val="en-GB"/>
        </w:rPr>
        <w:t xml:space="preserve">Exemption claimed:                 </w:t>
      </w:r>
      <w:r>
        <w:rPr>
          <w:rFonts w:asciiTheme="majorHAnsi" w:hAnsiTheme="majorHAnsi" w:cstheme="majorHAnsi"/>
          <w:sz w:val="22"/>
          <w:szCs w:val="22"/>
          <w:lang w:val="en-GB"/>
        </w:rPr>
        <w:tab/>
        <w:t>Yes (attached copy certificates as evidence)</w:t>
      </w:r>
    </w:p>
    <w:p w14:paraId="50BBFA8F" w14:textId="77777777" w:rsidR="0079597C" w:rsidRDefault="0079597C" w:rsidP="0079597C">
      <w:pPr>
        <w:rPr>
          <w:rFonts w:asciiTheme="majorHAnsi" w:hAnsiTheme="majorHAnsi" w:cstheme="majorHAnsi"/>
          <w:sz w:val="22"/>
          <w:szCs w:val="22"/>
          <w:lang w:val="en-GB"/>
        </w:rPr>
      </w:pPr>
      <w:r w:rsidRPr="006F038F">
        <w:rPr>
          <w:rFonts w:asciiTheme="majorHAnsi" w:hAnsiTheme="majorHAnsi" w:cstheme="majorHAnsi"/>
          <w:noProof/>
          <w:sz w:val="22"/>
          <w:szCs w:val="22"/>
          <w:lang w:val="en-GB" w:eastAsia="en-GB"/>
        </w:rPr>
        <mc:AlternateContent>
          <mc:Choice Requires="wps">
            <w:drawing>
              <wp:anchor distT="0" distB="0" distL="114300" distR="114300" simplePos="0" relativeHeight="251662336" behindDoc="0" locked="0" layoutInCell="1" allowOverlap="1" wp14:anchorId="0F95E044" wp14:editId="03C945FB">
                <wp:simplePos x="0" y="0"/>
                <wp:positionH relativeFrom="column">
                  <wp:posOffset>1975485</wp:posOffset>
                </wp:positionH>
                <wp:positionV relativeFrom="paragraph">
                  <wp:posOffset>153670</wp:posOffset>
                </wp:positionV>
                <wp:extent cx="238125" cy="180975"/>
                <wp:effectExtent l="0" t="0" r="28575" b="285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80975"/>
                        </a:xfrm>
                        <a:prstGeom prst="rect">
                          <a:avLst/>
                        </a:prstGeom>
                        <a:solidFill>
                          <a:srgbClr val="FFFFFF"/>
                        </a:solidFill>
                        <a:ln w="9525">
                          <a:solidFill>
                            <a:srgbClr val="000000"/>
                          </a:solidFill>
                          <a:miter lim="800000"/>
                          <a:headEnd/>
                          <a:tailEnd/>
                        </a:ln>
                      </wps:spPr>
                      <wps:txbx>
                        <w:txbxContent>
                          <w:p w14:paraId="744D34C7" w14:textId="77777777" w:rsidR="0079597C" w:rsidRDefault="0079597C" w:rsidP="007959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95E044" id="_x0000_s1029" type="#_x0000_t202" style="position:absolute;margin-left:155.55pt;margin-top:12.1pt;width:18.7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">
                <v:textbox>
                  <w:txbxContent>
                    <w:p w14:paraId="744D34C7" w14:textId="77777777" w:rsidR="0079597C" w:rsidRDefault="0079597C" w:rsidP="0079597C"/>
                  </w:txbxContent>
                </v:textbox>
              </v:shape>
            </w:pict>
          </mc:Fallback>
        </mc:AlternateContent>
      </w:r>
      <w:r>
        <w:rPr>
          <w:rFonts w:asciiTheme="majorHAnsi" w:hAnsiTheme="majorHAnsi" w:cstheme="majorHAnsi"/>
          <w:sz w:val="22"/>
          <w:szCs w:val="22"/>
          <w:lang w:val="en-GB"/>
        </w:rPr>
        <w:tab/>
      </w:r>
      <w:r>
        <w:rPr>
          <w:rFonts w:asciiTheme="majorHAnsi" w:hAnsiTheme="majorHAnsi" w:cstheme="majorHAnsi"/>
          <w:sz w:val="22"/>
          <w:szCs w:val="22"/>
          <w:lang w:val="en-GB"/>
        </w:rPr>
        <w:tab/>
      </w:r>
      <w:r>
        <w:rPr>
          <w:rFonts w:asciiTheme="majorHAnsi" w:hAnsiTheme="majorHAnsi" w:cstheme="majorHAnsi"/>
          <w:sz w:val="22"/>
          <w:szCs w:val="22"/>
          <w:lang w:val="en-GB"/>
        </w:rPr>
        <w:tab/>
      </w:r>
      <w:r>
        <w:rPr>
          <w:rFonts w:asciiTheme="majorHAnsi" w:hAnsiTheme="majorHAnsi" w:cstheme="majorHAnsi"/>
          <w:sz w:val="22"/>
          <w:szCs w:val="22"/>
          <w:lang w:val="en-GB"/>
        </w:rPr>
        <w:tab/>
      </w:r>
      <w:r>
        <w:rPr>
          <w:rFonts w:asciiTheme="majorHAnsi" w:hAnsiTheme="majorHAnsi" w:cstheme="majorHAnsi"/>
          <w:sz w:val="22"/>
          <w:szCs w:val="22"/>
          <w:lang w:val="en-GB"/>
        </w:rPr>
        <w:tab/>
      </w:r>
    </w:p>
    <w:p w14:paraId="56880FAC" w14:textId="77777777" w:rsidR="0079597C" w:rsidRPr="00606710" w:rsidRDefault="0079597C" w:rsidP="0079597C">
      <w:pPr>
        <w:rPr>
          <w:rFonts w:asciiTheme="majorHAnsi" w:hAnsiTheme="majorHAnsi" w:cstheme="majorHAnsi"/>
          <w:sz w:val="22"/>
          <w:szCs w:val="22"/>
          <w:lang w:val="it-IT"/>
        </w:rPr>
      </w:pPr>
      <w:r>
        <w:rPr>
          <w:rFonts w:asciiTheme="majorHAnsi" w:hAnsiTheme="majorHAnsi" w:cstheme="majorHAnsi"/>
          <w:sz w:val="22"/>
          <w:szCs w:val="22"/>
          <w:lang w:val="en-GB"/>
        </w:rPr>
        <w:tab/>
      </w:r>
      <w:r>
        <w:rPr>
          <w:rFonts w:asciiTheme="majorHAnsi" w:hAnsiTheme="majorHAnsi" w:cstheme="majorHAnsi"/>
          <w:sz w:val="22"/>
          <w:szCs w:val="22"/>
          <w:lang w:val="en-GB"/>
        </w:rPr>
        <w:tab/>
      </w:r>
      <w:r>
        <w:rPr>
          <w:rFonts w:asciiTheme="majorHAnsi" w:hAnsiTheme="majorHAnsi" w:cstheme="majorHAnsi"/>
          <w:sz w:val="22"/>
          <w:szCs w:val="22"/>
          <w:lang w:val="en-GB"/>
        </w:rPr>
        <w:tab/>
      </w:r>
      <w:r>
        <w:rPr>
          <w:rFonts w:asciiTheme="majorHAnsi" w:hAnsiTheme="majorHAnsi" w:cstheme="majorHAnsi"/>
          <w:sz w:val="22"/>
          <w:szCs w:val="22"/>
          <w:lang w:val="en-GB"/>
        </w:rPr>
        <w:tab/>
      </w:r>
      <w:r>
        <w:rPr>
          <w:rFonts w:asciiTheme="majorHAnsi" w:hAnsiTheme="majorHAnsi" w:cstheme="majorHAnsi"/>
          <w:sz w:val="22"/>
          <w:szCs w:val="22"/>
          <w:lang w:val="en-GB"/>
        </w:rPr>
        <w:tab/>
      </w:r>
      <w:r w:rsidRPr="00606710">
        <w:rPr>
          <w:rFonts w:asciiTheme="majorHAnsi" w:hAnsiTheme="majorHAnsi" w:cstheme="majorHAnsi"/>
          <w:sz w:val="22"/>
          <w:szCs w:val="22"/>
          <w:lang w:val="it-IT"/>
        </w:rPr>
        <w:t>No (complete Items E1 – E5)</w:t>
      </w:r>
    </w:p>
    <w:p w14:paraId="3CCE1D84" w14:textId="77777777" w:rsidR="0079597C" w:rsidRPr="00606710" w:rsidRDefault="0079597C" w:rsidP="0079597C">
      <w:pPr>
        <w:rPr>
          <w:rFonts w:asciiTheme="majorHAnsi" w:hAnsiTheme="majorHAnsi" w:cstheme="majorHAnsi"/>
          <w:b/>
          <w:caps/>
          <w:sz w:val="22"/>
          <w:szCs w:val="22"/>
          <w:lang w:val="it-IT"/>
        </w:rPr>
      </w:pPr>
    </w:p>
    <w:p w14:paraId="4A4F173C" w14:textId="77777777" w:rsidR="0079597C" w:rsidRPr="00606710" w:rsidRDefault="0079597C" w:rsidP="0079597C">
      <w:pPr>
        <w:rPr>
          <w:rFonts w:asciiTheme="majorHAnsi" w:hAnsiTheme="majorHAnsi" w:cstheme="majorHAnsi"/>
          <w:b/>
          <w:caps/>
          <w:sz w:val="22"/>
          <w:szCs w:val="22"/>
          <w:lang w:val="it-IT"/>
        </w:rPr>
      </w:pPr>
    </w:p>
    <w:tbl>
      <w:tblPr>
        <w:tblW w:w="10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385"/>
        <w:gridCol w:w="2700"/>
        <w:gridCol w:w="1393"/>
        <w:gridCol w:w="1843"/>
      </w:tblGrid>
      <w:tr w:rsidR="0079597C" w:rsidRPr="00E32637" w14:paraId="43A23DC2" w14:textId="77777777" w:rsidTr="003E3BC3">
        <w:trPr>
          <w:trHeight w:val="978"/>
          <w:jc w:val="center"/>
        </w:trPr>
        <w:tc>
          <w:tcPr>
            <w:tcW w:w="1080" w:type="dxa"/>
          </w:tcPr>
          <w:p w14:paraId="573B412C" w14:textId="77777777" w:rsidR="0079597C" w:rsidRPr="00E32637"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E1</w:t>
            </w:r>
          </w:p>
        </w:tc>
        <w:tc>
          <w:tcPr>
            <w:tcW w:w="3385" w:type="dxa"/>
          </w:tcPr>
          <w:p w14:paraId="17400FCD" w14:textId="77777777" w:rsidR="0079597C" w:rsidRPr="006F038F" w:rsidRDefault="0079597C" w:rsidP="003E3BC3">
            <w:pPr>
              <w:widowControl/>
              <w:autoSpaceDE w:val="0"/>
              <w:autoSpaceDN w:val="0"/>
              <w:adjustRightInd w:val="0"/>
              <w:rPr>
                <w:rFonts w:asciiTheme="majorHAnsi" w:eastAsiaTheme="minorHAnsi" w:hAnsiTheme="majorHAnsi" w:cstheme="majorHAnsi"/>
                <w:bCs/>
                <w:snapToGrid/>
                <w:sz w:val="22"/>
                <w:szCs w:val="22"/>
                <w:lang w:val="en-GB"/>
              </w:rPr>
            </w:pPr>
            <w:r w:rsidRPr="001E31E4">
              <w:rPr>
                <w:rFonts w:asciiTheme="majorHAnsi" w:eastAsiaTheme="minorHAnsi" w:hAnsiTheme="majorHAnsi" w:cstheme="majorHAnsi"/>
                <w:bCs/>
                <w:snapToGrid/>
                <w:sz w:val="22"/>
                <w:szCs w:val="22"/>
                <w:lang w:val="en-GB"/>
              </w:rPr>
              <w:t>Do you have a documented policy and organisation for the management of construction-related environmental issues?</w:t>
            </w:r>
          </w:p>
        </w:tc>
        <w:tc>
          <w:tcPr>
            <w:tcW w:w="2700" w:type="dxa"/>
          </w:tcPr>
          <w:p w14:paraId="0FAAE4A5" w14:textId="77777777" w:rsidR="0079597C" w:rsidRPr="00E32637" w:rsidRDefault="0079597C" w:rsidP="003E3BC3">
            <w:pPr>
              <w:rPr>
                <w:rFonts w:asciiTheme="majorHAnsi" w:hAnsiTheme="majorHAnsi" w:cstheme="majorHAnsi"/>
                <w:sz w:val="22"/>
                <w:szCs w:val="22"/>
                <w:lang w:val="en-GB"/>
              </w:rPr>
            </w:pPr>
            <w:r>
              <w:rPr>
                <w:rFonts w:asciiTheme="majorHAnsi" w:eastAsiaTheme="minorHAnsi" w:hAnsiTheme="majorHAnsi" w:cstheme="majorHAnsi"/>
                <w:snapToGrid/>
                <w:sz w:val="22"/>
                <w:szCs w:val="22"/>
                <w:lang w:val="en-GB"/>
              </w:rPr>
              <w:t xml:space="preserve">Please provide evidence that </w:t>
            </w:r>
            <w:r w:rsidRPr="001E31E4">
              <w:rPr>
                <w:rFonts w:asciiTheme="majorHAnsi" w:eastAsiaTheme="minorHAnsi" w:hAnsiTheme="majorHAnsi" w:cstheme="majorHAnsi"/>
                <w:snapToGrid/>
                <w:sz w:val="22"/>
                <w:szCs w:val="22"/>
                <w:lang w:val="en-GB"/>
              </w:rPr>
              <w:t>you or your organis</w:t>
            </w:r>
            <w:r>
              <w:rPr>
                <w:rFonts w:asciiTheme="majorHAnsi" w:eastAsiaTheme="minorHAnsi" w:hAnsiTheme="majorHAnsi" w:cstheme="majorHAnsi"/>
                <w:snapToGrid/>
                <w:sz w:val="22"/>
                <w:szCs w:val="22"/>
                <w:lang w:val="en-GB"/>
              </w:rPr>
              <w:t xml:space="preserve">ation has an environmental management policy </w:t>
            </w:r>
            <w:r w:rsidRPr="001E31E4">
              <w:rPr>
                <w:rFonts w:asciiTheme="majorHAnsi" w:eastAsiaTheme="minorHAnsi" w:hAnsiTheme="majorHAnsi" w:cstheme="majorHAnsi"/>
                <w:snapToGrid/>
                <w:sz w:val="22"/>
                <w:szCs w:val="22"/>
                <w:lang w:val="en-GB"/>
              </w:rPr>
              <w:t>authori</w:t>
            </w:r>
            <w:r>
              <w:rPr>
                <w:rFonts w:asciiTheme="majorHAnsi" w:eastAsiaTheme="minorHAnsi" w:hAnsiTheme="majorHAnsi" w:cstheme="majorHAnsi"/>
                <w:snapToGrid/>
                <w:sz w:val="22"/>
                <w:szCs w:val="22"/>
                <w:lang w:val="en-GB"/>
              </w:rPr>
              <w:t xml:space="preserve">sed by the Chief executive or </w:t>
            </w:r>
            <w:r w:rsidRPr="001E31E4">
              <w:rPr>
                <w:rFonts w:asciiTheme="majorHAnsi" w:eastAsiaTheme="minorHAnsi" w:hAnsiTheme="majorHAnsi" w:cstheme="majorHAnsi"/>
                <w:snapToGrid/>
                <w:sz w:val="22"/>
                <w:szCs w:val="22"/>
                <w:lang w:val="en-GB"/>
              </w:rPr>
              <w:t>equival</w:t>
            </w:r>
            <w:r>
              <w:rPr>
                <w:rFonts w:asciiTheme="majorHAnsi" w:eastAsiaTheme="minorHAnsi" w:hAnsiTheme="majorHAnsi" w:cstheme="majorHAnsi"/>
                <w:snapToGrid/>
                <w:sz w:val="22"/>
                <w:szCs w:val="22"/>
                <w:lang w:val="en-GB"/>
              </w:rPr>
              <w:t xml:space="preserve">ent and regularly reviewed. The </w:t>
            </w:r>
            <w:r w:rsidRPr="001E31E4">
              <w:rPr>
                <w:rFonts w:asciiTheme="majorHAnsi" w:eastAsiaTheme="minorHAnsi" w:hAnsiTheme="majorHAnsi" w:cstheme="majorHAnsi"/>
                <w:snapToGrid/>
                <w:sz w:val="22"/>
                <w:szCs w:val="22"/>
                <w:lang w:val="en-GB"/>
              </w:rPr>
              <w:t>policy s</w:t>
            </w:r>
            <w:r>
              <w:rPr>
                <w:rFonts w:asciiTheme="majorHAnsi" w:eastAsiaTheme="minorHAnsi" w:hAnsiTheme="majorHAnsi" w:cstheme="majorHAnsi"/>
                <w:snapToGrid/>
                <w:sz w:val="22"/>
                <w:szCs w:val="22"/>
                <w:lang w:val="en-GB"/>
              </w:rPr>
              <w:t xml:space="preserve">hould be relevant to the nature </w:t>
            </w:r>
            <w:r w:rsidRPr="001E31E4">
              <w:rPr>
                <w:rFonts w:asciiTheme="majorHAnsi" w:eastAsiaTheme="minorHAnsi" w:hAnsiTheme="majorHAnsi" w:cstheme="majorHAnsi"/>
                <w:snapToGrid/>
                <w:sz w:val="22"/>
                <w:szCs w:val="22"/>
                <w:lang w:val="en-GB"/>
              </w:rPr>
              <w:t>and sc</w:t>
            </w:r>
            <w:r>
              <w:rPr>
                <w:rFonts w:asciiTheme="majorHAnsi" w:eastAsiaTheme="minorHAnsi" w:hAnsiTheme="majorHAnsi" w:cstheme="majorHAnsi"/>
                <w:snapToGrid/>
                <w:sz w:val="22"/>
                <w:szCs w:val="22"/>
                <w:lang w:val="en-GB"/>
              </w:rPr>
              <w:t xml:space="preserve">ale of the activity and set out </w:t>
            </w:r>
            <w:r w:rsidRPr="001E31E4">
              <w:rPr>
                <w:rFonts w:asciiTheme="majorHAnsi" w:eastAsiaTheme="minorHAnsi" w:hAnsiTheme="majorHAnsi" w:cstheme="majorHAnsi"/>
                <w:snapToGrid/>
                <w:sz w:val="22"/>
                <w:szCs w:val="22"/>
                <w:lang w:val="en-GB"/>
              </w:rPr>
              <w:t>the res</w:t>
            </w:r>
            <w:r>
              <w:rPr>
                <w:rFonts w:asciiTheme="majorHAnsi" w:eastAsiaTheme="minorHAnsi" w:hAnsiTheme="majorHAnsi" w:cstheme="majorHAnsi"/>
                <w:snapToGrid/>
                <w:sz w:val="22"/>
                <w:szCs w:val="22"/>
                <w:lang w:val="en-GB"/>
              </w:rPr>
              <w:t xml:space="preserve">ponsibilities for environmental management throughout the </w:t>
            </w:r>
            <w:r w:rsidRPr="001E31E4">
              <w:rPr>
                <w:rFonts w:asciiTheme="majorHAnsi" w:eastAsiaTheme="minorHAnsi" w:hAnsiTheme="majorHAnsi" w:cstheme="majorHAnsi"/>
                <w:snapToGrid/>
                <w:sz w:val="22"/>
                <w:szCs w:val="22"/>
                <w:lang w:val="en-GB"/>
              </w:rPr>
              <w:t>organi</w:t>
            </w:r>
            <w:r>
              <w:rPr>
                <w:rFonts w:asciiTheme="majorHAnsi" w:eastAsiaTheme="minorHAnsi" w:hAnsiTheme="majorHAnsi" w:cstheme="majorHAnsi"/>
                <w:snapToGrid/>
                <w:sz w:val="22"/>
                <w:szCs w:val="22"/>
                <w:lang w:val="en-GB"/>
              </w:rPr>
              <w:t>s</w:t>
            </w:r>
            <w:r w:rsidRPr="001E31E4">
              <w:rPr>
                <w:rFonts w:asciiTheme="majorHAnsi" w:eastAsiaTheme="minorHAnsi" w:hAnsiTheme="majorHAnsi" w:cstheme="majorHAnsi"/>
                <w:snapToGrid/>
                <w:sz w:val="22"/>
                <w:szCs w:val="22"/>
                <w:lang w:val="en-GB"/>
              </w:rPr>
              <w:t>ation</w:t>
            </w:r>
          </w:p>
        </w:tc>
        <w:tc>
          <w:tcPr>
            <w:tcW w:w="1393" w:type="dxa"/>
          </w:tcPr>
          <w:p w14:paraId="2A12581F" w14:textId="77777777" w:rsidR="0079597C" w:rsidRPr="00E32637" w:rsidRDefault="0079597C" w:rsidP="003E3BC3">
            <w:pPr>
              <w:rPr>
                <w:rFonts w:asciiTheme="majorHAnsi" w:hAnsiTheme="majorHAnsi" w:cstheme="majorHAnsi"/>
                <w:sz w:val="22"/>
                <w:szCs w:val="22"/>
                <w:lang w:val="en-GB"/>
              </w:rPr>
            </w:pPr>
          </w:p>
        </w:tc>
        <w:tc>
          <w:tcPr>
            <w:tcW w:w="1843" w:type="dxa"/>
          </w:tcPr>
          <w:p w14:paraId="1CCB705C" w14:textId="77777777" w:rsidR="0079597C" w:rsidRPr="00E32637" w:rsidRDefault="0079597C" w:rsidP="003E3BC3">
            <w:pPr>
              <w:rPr>
                <w:rFonts w:asciiTheme="majorHAnsi" w:hAnsiTheme="majorHAnsi" w:cstheme="majorHAnsi"/>
                <w:sz w:val="22"/>
                <w:szCs w:val="22"/>
                <w:lang w:val="en-GB"/>
              </w:rPr>
            </w:pPr>
          </w:p>
        </w:tc>
      </w:tr>
      <w:tr w:rsidR="0079597C" w:rsidRPr="00E32637" w14:paraId="2C16827D" w14:textId="77777777" w:rsidTr="003E3BC3">
        <w:trPr>
          <w:trHeight w:val="978"/>
          <w:jc w:val="center"/>
        </w:trPr>
        <w:tc>
          <w:tcPr>
            <w:tcW w:w="1080" w:type="dxa"/>
          </w:tcPr>
          <w:p w14:paraId="42280821" w14:textId="77777777" w:rsidR="0079597C"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E2</w:t>
            </w:r>
          </w:p>
        </w:tc>
        <w:tc>
          <w:tcPr>
            <w:tcW w:w="3385" w:type="dxa"/>
          </w:tcPr>
          <w:p w14:paraId="14CCACDD" w14:textId="77777777" w:rsidR="0079597C" w:rsidRPr="009E0478" w:rsidRDefault="0079597C" w:rsidP="003E3BC3">
            <w:pPr>
              <w:widowControl/>
              <w:autoSpaceDE w:val="0"/>
              <w:autoSpaceDN w:val="0"/>
              <w:adjustRightInd w:val="0"/>
              <w:rPr>
                <w:rFonts w:asciiTheme="majorHAnsi" w:eastAsiaTheme="minorHAnsi" w:hAnsiTheme="majorHAnsi" w:cstheme="majorHAnsi"/>
                <w:bCs/>
                <w:snapToGrid/>
                <w:sz w:val="22"/>
                <w:szCs w:val="22"/>
                <w:lang w:val="en-GB"/>
              </w:rPr>
            </w:pPr>
            <w:r>
              <w:rPr>
                <w:rFonts w:asciiTheme="majorHAnsi" w:eastAsiaTheme="minorHAnsi" w:hAnsiTheme="majorHAnsi" w:cstheme="majorHAnsi"/>
                <w:bCs/>
                <w:snapToGrid/>
                <w:sz w:val="22"/>
                <w:szCs w:val="22"/>
                <w:lang w:val="en-GB"/>
              </w:rPr>
              <w:t xml:space="preserve">Do you have </w:t>
            </w:r>
            <w:r w:rsidRPr="009F2B47">
              <w:rPr>
                <w:rFonts w:asciiTheme="majorHAnsi" w:eastAsiaTheme="minorHAnsi" w:hAnsiTheme="majorHAnsi" w:cstheme="majorHAnsi"/>
                <w:bCs/>
                <w:snapToGrid/>
                <w:sz w:val="22"/>
                <w:szCs w:val="22"/>
                <w:lang w:val="en-GB"/>
              </w:rPr>
              <w:t>documented</w:t>
            </w:r>
            <w:r>
              <w:rPr>
                <w:rFonts w:asciiTheme="majorHAnsi" w:eastAsiaTheme="minorHAnsi" w:hAnsiTheme="majorHAnsi" w:cstheme="majorHAnsi"/>
                <w:bCs/>
                <w:snapToGrid/>
                <w:sz w:val="22"/>
                <w:szCs w:val="22"/>
                <w:lang w:val="en-GB"/>
              </w:rPr>
              <w:t xml:space="preserve"> arrangements for </w:t>
            </w:r>
            <w:r w:rsidRPr="009F2B47">
              <w:rPr>
                <w:rFonts w:asciiTheme="majorHAnsi" w:eastAsiaTheme="minorHAnsi" w:hAnsiTheme="majorHAnsi" w:cstheme="majorHAnsi"/>
                <w:bCs/>
                <w:snapToGrid/>
                <w:sz w:val="22"/>
                <w:szCs w:val="22"/>
                <w:lang w:val="en-GB"/>
              </w:rPr>
              <w:t>ensuring that your</w:t>
            </w:r>
            <w:r>
              <w:rPr>
                <w:rFonts w:asciiTheme="majorHAnsi" w:eastAsiaTheme="minorHAnsi" w:hAnsiTheme="majorHAnsi" w:cstheme="majorHAnsi"/>
                <w:bCs/>
                <w:snapToGrid/>
                <w:sz w:val="22"/>
                <w:szCs w:val="22"/>
                <w:lang w:val="en-GB"/>
              </w:rPr>
              <w:t xml:space="preserve"> </w:t>
            </w:r>
            <w:r w:rsidRPr="009F2B47">
              <w:rPr>
                <w:rFonts w:asciiTheme="majorHAnsi" w:eastAsiaTheme="minorHAnsi" w:hAnsiTheme="majorHAnsi" w:cstheme="majorHAnsi"/>
                <w:bCs/>
                <w:snapToGrid/>
                <w:sz w:val="22"/>
                <w:szCs w:val="22"/>
                <w:lang w:val="en-GB"/>
              </w:rPr>
              <w:t>environmental</w:t>
            </w:r>
            <w:r>
              <w:rPr>
                <w:rFonts w:asciiTheme="majorHAnsi" w:eastAsiaTheme="minorHAnsi" w:hAnsiTheme="majorHAnsi" w:cstheme="majorHAnsi"/>
                <w:bCs/>
                <w:snapToGrid/>
                <w:sz w:val="22"/>
                <w:szCs w:val="22"/>
                <w:lang w:val="en-GB"/>
              </w:rPr>
              <w:t xml:space="preserve"> </w:t>
            </w:r>
            <w:r w:rsidRPr="009F2B47">
              <w:rPr>
                <w:rFonts w:asciiTheme="majorHAnsi" w:eastAsiaTheme="minorHAnsi" w:hAnsiTheme="majorHAnsi" w:cstheme="majorHAnsi"/>
                <w:bCs/>
                <w:snapToGrid/>
                <w:sz w:val="22"/>
                <w:szCs w:val="22"/>
                <w:lang w:val="en-GB"/>
              </w:rPr>
              <w:t>management</w:t>
            </w:r>
            <w:r>
              <w:rPr>
                <w:rFonts w:asciiTheme="majorHAnsi" w:eastAsiaTheme="minorHAnsi" w:hAnsiTheme="majorHAnsi" w:cstheme="majorHAnsi"/>
                <w:bCs/>
                <w:snapToGrid/>
                <w:sz w:val="22"/>
                <w:szCs w:val="22"/>
                <w:lang w:val="en-GB"/>
              </w:rPr>
              <w:t xml:space="preserve"> </w:t>
            </w:r>
            <w:r w:rsidRPr="009F2B47">
              <w:rPr>
                <w:rFonts w:asciiTheme="majorHAnsi" w:eastAsiaTheme="minorHAnsi" w:hAnsiTheme="majorHAnsi" w:cstheme="majorHAnsi"/>
                <w:bCs/>
                <w:snapToGrid/>
                <w:sz w:val="22"/>
                <w:szCs w:val="22"/>
                <w:lang w:val="en-GB"/>
              </w:rPr>
              <w:t>procedures are effective</w:t>
            </w:r>
            <w:r>
              <w:rPr>
                <w:rFonts w:asciiTheme="majorHAnsi" w:eastAsiaTheme="minorHAnsi" w:hAnsiTheme="majorHAnsi" w:cstheme="majorHAnsi"/>
                <w:bCs/>
                <w:snapToGrid/>
                <w:sz w:val="22"/>
                <w:szCs w:val="22"/>
                <w:lang w:val="en-GB"/>
              </w:rPr>
              <w:t xml:space="preserve"> </w:t>
            </w:r>
            <w:r w:rsidRPr="009F2B47">
              <w:rPr>
                <w:rFonts w:asciiTheme="majorHAnsi" w:eastAsiaTheme="minorHAnsi" w:hAnsiTheme="majorHAnsi" w:cstheme="majorHAnsi"/>
                <w:bCs/>
                <w:snapToGrid/>
                <w:sz w:val="22"/>
                <w:szCs w:val="22"/>
                <w:lang w:val="en-GB"/>
              </w:rPr>
              <w:t>in reducing/preventing</w:t>
            </w:r>
            <w:r>
              <w:rPr>
                <w:rFonts w:asciiTheme="majorHAnsi" w:eastAsiaTheme="minorHAnsi" w:hAnsiTheme="majorHAnsi" w:cstheme="majorHAnsi"/>
                <w:bCs/>
                <w:snapToGrid/>
                <w:sz w:val="22"/>
                <w:szCs w:val="22"/>
                <w:lang w:val="en-GB"/>
              </w:rPr>
              <w:t xml:space="preserve"> signifi</w:t>
            </w:r>
            <w:r w:rsidRPr="009F2B47">
              <w:rPr>
                <w:rFonts w:asciiTheme="majorHAnsi" w:eastAsiaTheme="minorHAnsi" w:hAnsiTheme="majorHAnsi" w:cstheme="majorHAnsi"/>
                <w:bCs/>
                <w:snapToGrid/>
                <w:sz w:val="22"/>
                <w:szCs w:val="22"/>
                <w:lang w:val="en-GB"/>
              </w:rPr>
              <w:t>c</w:t>
            </w:r>
            <w:r>
              <w:rPr>
                <w:rFonts w:asciiTheme="majorHAnsi" w:eastAsiaTheme="minorHAnsi" w:hAnsiTheme="majorHAnsi" w:cstheme="majorHAnsi"/>
                <w:bCs/>
                <w:snapToGrid/>
                <w:sz w:val="22"/>
                <w:szCs w:val="22"/>
                <w:lang w:val="en-GB"/>
              </w:rPr>
              <w:t xml:space="preserve">ant impacts on </w:t>
            </w:r>
            <w:r w:rsidRPr="009F2B47">
              <w:rPr>
                <w:rFonts w:asciiTheme="majorHAnsi" w:eastAsiaTheme="minorHAnsi" w:hAnsiTheme="majorHAnsi" w:cstheme="majorHAnsi"/>
                <w:bCs/>
                <w:snapToGrid/>
                <w:sz w:val="22"/>
                <w:szCs w:val="22"/>
                <w:lang w:val="en-GB"/>
              </w:rPr>
              <w:t>the environment?</w:t>
            </w:r>
          </w:p>
        </w:tc>
        <w:tc>
          <w:tcPr>
            <w:tcW w:w="2700" w:type="dxa"/>
          </w:tcPr>
          <w:p w14:paraId="0B1049B8" w14:textId="77777777" w:rsidR="0079597C" w:rsidRPr="009F2B47" w:rsidRDefault="0079597C" w:rsidP="003E3BC3">
            <w:pPr>
              <w:widowControl/>
              <w:autoSpaceDE w:val="0"/>
              <w:autoSpaceDN w:val="0"/>
              <w:adjustRightInd w:val="0"/>
              <w:rPr>
                <w:rFonts w:asciiTheme="majorHAnsi" w:eastAsiaTheme="minorHAnsi" w:hAnsiTheme="majorHAnsi" w:cstheme="majorHAnsi"/>
                <w:snapToGrid/>
                <w:sz w:val="22"/>
                <w:szCs w:val="22"/>
                <w:lang w:val="en-GB"/>
              </w:rPr>
            </w:pPr>
            <w:r w:rsidRPr="009F2B47">
              <w:rPr>
                <w:rFonts w:asciiTheme="majorHAnsi" w:eastAsiaTheme="minorHAnsi" w:hAnsiTheme="majorHAnsi" w:cstheme="majorHAnsi"/>
                <w:snapToGrid/>
                <w:sz w:val="22"/>
                <w:szCs w:val="22"/>
                <w:lang w:val="en-GB"/>
              </w:rPr>
              <w:t>Please provide evidence that your</w:t>
            </w:r>
            <w:r>
              <w:rPr>
                <w:rFonts w:asciiTheme="majorHAnsi" w:eastAsiaTheme="minorHAnsi" w:hAnsiTheme="majorHAnsi" w:cstheme="majorHAnsi"/>
                <w:snapToGrid/>
                <w:sz w:val="22"/>
                <w:szCs w:val="22"/>
                <w:lang w:val="en-GB"/>
              </w:rPr>
              <w:t xml:space="preserve"> organis</w:t>
            </w:r>
            <w:r w:rsidRPr="009F2B47">
              <w:rPr>
                <w:rFonts w:asciiTheme="majorHAnsi" w:eastAsiaTheme="minorHAnsi" w:hAnsiTheme="majorHAnsi" w:cstheme="majorHAnsi"/>
                <w:snapToGrid/>
                <w:sz w:val="22"/>
                <w:szCs w:val="22"/>
                <w:lang w:val="en-GB"/>
              </w:rPr>
              <w:t>ation’s environmental policy</w:t>
            </w:r>
          </w:p>
          <w:p w14:paraId="0AE8CA80" w14:textId="77777777" w:rsidR="0079597C" w:rsidRPr="009F2B47" w:rsidRDefault="0079597C" w:rsidP="003E3BC3">
            <w:pPr>
              <w:widowControl/>
              <w:autoSpaceDE w:val="0"/>
              <w:autoSpaceDN w:val="0"/>
              <w:adjustRightInd w:val="0"/>
              <w:rPr>
                <w:rFonts w:asciiTheme="majorHAnsi" w:eastAsiaTheme="minorHAnsi" w:hAnsiTheme="majorHAnsi" w:cstheme="majorHAnsi"/>
                <w:snapToGrid/>
                <w:sz w:val="22"/>
                <w:szCs w:val="22"/>
                <w:lang w:val="en-GB"/>
              </w:rPr>
            </w:pPr>
            <w:r w:rsidRPr="009F2B47">
              <w:rPr>
                <w:rFonts w:asciiTheme="majorHAnsi" w:eastAsiaTheme="minorHAnsi" w:hAnsiTheme="majorHAnsi" w:cstheme="majorHAnsi"/>
                <w:snapToGrid/>
                <w:sz w:val="22"/>
                <w:szCs w:val="22"/>
                <w:lang w:val="en-GB"/>
              </w:rPr>
              <w:t>implementation plan provides</w:t>
            </w:r>
            <w:r>
              <w:rPr>
                <w:rFonts w:asciiTheme="majorHAnsi" w:eastAsiaTheme="minorHAnsi" w:hAnsiTheme="majorHAnsi" w:cstheme="majorHAnsi"/>
                <w:snapToGrid/>
                <w:sz w:val="22"/>
                <w:szCs w:val="22"/>
                <w:lang w:val="en-GB"/>
              </w:rPr>
              <w:t xml:space="preserve"> </w:t>
            </w:r>
            <w:r w:rsidRPr="009F2B47">
              <w:rPr>
                <w:rFonts w:asciiTheme="majorHAnsi" w:eastAsiaTheme="minorHAnsi" w:hAnsiTheme="majorHAnsi" w:cstheme="majorHAnsi"/>
                <w:snapToGrid/>
                <w:sz w:val="22"/>
                <w:szCs w:val="22"/>
                <w:lang w:val="en-GB"/>
              </w:rPr>
              <w:t>information as to how the company</w:t>
            </w:r>
          </w:p>
          <w:p w14:paraId="1FAD3BE3" w14:textId="77777777" w:rsidR="0079597C" w:rsidRPr="009F2B47" w:rsidRDefault="0079597C" w:rsidP="003E3BC3">
            <w:pPr>
              <w:widowControl/>
              <w:autoSpaceDE w:val="0"/>
              <w:autoSpaceDN w:val="0"/>
              <w:adjustRightInd w:val="0"/>
              <w:rPr>
                <w:rFonts w:asciiTheme="majorHAnsi" w:eastAsiaTheme="minorHAnsi" w:hAnsiTheme="majorHAnsi" w:cstheme="majorHAnsi"/>
                <w:snapToGrid/>
                <w:sz w:val="22"/>
                <w:szCs w:val="22"/>
                <w:lang w:val="en-GB"/>
              </w:rPr>
            </w:pPr>
            <w:r>
              <w:rPr>
                <w:rFonts w:asciiTheme="majorHAnsi" w:eastAsiaTheme="minorHAnsi" w:hAnsiTheme="majorHAnsi" w:cstheme="majorHAnsi"/>
                <w:snapToGrid/>
                <w:sz w:val="22"/>
                <w:szCs w:val="22"/>
                <w:lang w:val="en-GB"/>
              </w:rPr>
              <w:t xml:space="preserve">aims to discharge </w:t>
            </w:r>
            <w:r w:rsidRPr="009F2B47">
              <w:rPr>
                <w:rFonts w:asciiTheme="majorHAnsi" w:eastAsiaTheme="minorHAnsi" w:hAnsiTheme="majorHAnsi" w:cstheme="majorHAnsi"/>
                <w:snapToGrid/>
                <w:sz w:val="22"/>
                <w:szCs w:val="22"/>
                <w:lang w:val="en-GB"/>
              </w:rPr>
              <w:t>relevant legal</w:t>
            </w:r>
            <w:r>
              <w:rPr>
                <w:rFonts w:asciiTheme="majorHAnsi" w:eastAsiaTheme="minorHAnsi" w:hAnsiTheme="majorHAnsi" w:cstheme="majorHAnsi"/>
                <w:snapToGrid/>
                <w:sz w:val="22"/>
                <w:szCs w:val="22"/>
                <w:lang w:val="en-GB"/>
              </w:rPr>
              <w:t xml:space="preserve"> responsibilities and </w:t>
            </w:r>
            <w:r w:rsidRPr="009F2B47">
              <w:rPr>
                <w:rFonts w:asciiTheme="majorHAnsi" w:eastAsiaTheme="minorHAnsi" w:hAnsiTheme="majorHAnsi" w:cstheme="majorHAnsi"/>
                <w:snapToGrid/>
                <w:sz w:val="22"/>
                <w:szCs w:val="22"/>
                <w:lang w:val="en-GB"/>
              </w:rPr>
              <w:t>provides clear</w:t>
            </w:r>
            <w:r>
              <w:rPr>
                <w:rFonts w:asciiTheme="majorHAnsi" w:eastAsiaTheme="minorHAnsi" w:hAnsiTheme="majorHAnsi" w:cstheme="majorHAnsi"/>
                <w:snapToGrid/>
                <w:sz w:val="22"/>
                <w:szCs w:val="22"/>
                <w:lang w:val="en-GB"/>
              </w:rPr>
              <w:t xml:space="preserve"> indication of how these </w:t>
            </w:r>
            <w:r w:rsidRPr="009F2B47">
              <w:rPr>
                <w:rFonts w:asciiTheme="majorHAnsi" w:eastAsiaTheme="minorHAnsi" w:hAnsiTheme="majorHAnsi" w:cstheme="majorHAnsi"/>
                <w:snapToGrid/>
                <w:sz w:val="22"/>
                <w:szCs w:val="22"/>
                <w:lang w:val="en-GB"/>
              </w:rPr>
              <w:t>arrangements</w:t>
            </w:r>
            <w:r>
              <w:rPr>
                <w:rFonts w:asciiTheme="majorHAnsi" w:eastAsiaTheme="minorHAnsi" w:hAnsiTheme="majorHAnsi" w:cstheme="majorHAnsi"/>
                <w:snapToGrid/>
                <w:sz w:val="22"/>
                <w:szCs w:val="22"/>
                <w:lang w:val="en-GB"/>
              </w:rPr>
              <w:t xml:space="preserve"> </w:t>
            </w:r>
            <w:r w:rsidRPr="009F2B47">
              <w:rPr>
                <w:rFonts w:asciiTheme="majorHAnsi" w:eastAsiaTheme="minorHAnsi" w:hAnsiTheme="majorHAnsi" w:cstheme="majorHAnsi"/>
                <w:snapToGrid/>
                <w:sz w:val="22"/>
                <w:szCs w:val="22"/>
                <w:lang w:val="en-GB"/>
              </w:rPr>
              <w:t>are communicated to the workforce,</w:t>
            </w:r>
            <w:r>
              <w:rPr>
                <w:rFonts w:asciiTheme="majorHAnsi" w:eastAsiaTheme="minorHAnsi" w:hAnsiTheme="majorHAnsi" w:cstheme="majorHAnsi"/>
                <w:snapToGrid/>
                <w:sz w:val="22"/>
                <w:szCs w:val="22"/>
                <w:lang w:val="en-GB"/>
              </w:rPr>
              <w:t xml:space="preserve"> </w:t>
            </w:r>
            <w:r w:rsidRPr="009F2B47">
              <w:rPr>
                <w:rFonts w:asciiTheme="majorHAnsi" w:eastAsiaTheme="minorHAnsi" w:hAnsiTheme="majorHAnsi" w:cstheme="majorHAnsi"/>
                <w:snapToGrid/>
                <w:sz w:val="22"/>
                <w:szCs w:val="22"/>
                <w:lang w:val="en-GB"/>
              </w:rPr>
              <w:t>in relation to environmental matters</w:t>
            </w:r>
          </w:p>
          <w:p w14:paraId="53DF2D75" w14:textId="77777777" w:rsidR="0079597C" w:rsidRPr="009F2B47" w:rsidRDefault="0079597C" w:rsidP="003E3BC3">
            <w:pPr>
              <w:widowControl/>
              <w:autoSpaceDE w:val="0"/>
              <w:autoSpaceDN w:val="0"/>
              <w:adjustRightInd w:val="0"/>
              <w:rPr>
                <w:rFonts w:asciiTheme="majorHAnsi" w:eastAsiaTheme="minorHAnsi" w:hAnsiTheme="majorHAnsi" w:cstheme="majorHAnsi"/>
                <w:snapToGrid/>
                <w:sz w:val="22"/>
                <w:szCs w:val="22"/>
                <w:lang w:val="en-GB"/>
              </w:rPr>
            </w:pPr>
            <w:r w:rsidRPr="009F2B47">
              <w:rPr>
                <w:rFonts w:asciiTheme="majorHAnsi" w:eastAsiaTheme="minorHAnsi" w:hAnsiTheme="majorHAnsi" w:cstheme="majorHAnsi"/>
                <w:snapToGrid/>
                <w:sz w:val="22"/>
                <w:szCs w:val="22"/>
                <w:lang w:val="en-GB"/>
              </w:rPr>
              <w:t>including:</w:t>
            </w:r>
          </w:p>
          <w:p w14:paraId="33DFD1F9" w14:textId="77777777" w:rsidR="0079597C" w:rsidRPr="009F2B47" w:rsidRDefault="0079597C" w:rsidP="003E3BC3">
            <w:pPr>
              <w:widowControl/>
              <w:autoSpaceDE w:val="0"/>
              <w:autoSpaceDN w:val="0"/>
              <w:adjustRightInd w:val="0"/>
              <w:rPr>
                <w:rFonts w:asciiTheme="majorHAnsi" w:eastAsiaTheme="minorHAnsi" w:hAnsiTheme="majorHAnsi" w:cstheme="majorHAnsi"/>
                <w:snapToGrid/>
                <w:sz w:val="22"/>
                <w:szCs w:val="22"/>
                <w:lang w:val="en-GB"/>
              </w:rPr>
            </w:pPr>
            <w:r w:rsidRPr="009F2B47">
              <w:rPr>
                <w:rFonts w:asciiTheme="majorHAnsi" w:eastAsiaTheme="minorHAnsi" w:hAnsiTheme="majorHAnsi" w:cstheme="majorHAnsi"/>
                <w:snapToGrid/>
                <w:sz w:val="22"/>
                <w:szCs w:val="22"/>
                <w:lang w:val="en-GB"/>
              </w:rPr>
              <w:t xml:space="preserve">• sustainable materials </w:t>
            </w:r>
            <w:proofErr w:type="gramStart"/>
            <w:r w:rsidRPr="009F2B47">
              <w:rPr>
                <w:rFonts w:asciiTheme="majorHAnsi" w:eastAsiaTheme="minorHAnsi" w:hAnsiTheme="majorHAnsi" w:cstheme="majorHAnsi"/>
                <w:snapToGrid/>
                <w:sz w:val="22"/>
                <w:szCs w:val="22"/>
                <w:lang w:val="en-GB"/>
              </w:rPr>
              <w:t>procurement;</w:t>
            </w:r>
            <w:proofErr w:type="gramEnd"/>
          </w:p>
          <w:p w14:paraId="2C870996" w14:textId="77777777" w:rsidR="0079597C" w:rsidRPr="009F2B47" w:rsidRDefault="0079597C" w:rsidP="003E3BC3">
            <w:pPr>
              <w:widowControl/>
              <w:autoSpaceDE w:val="0"/>
              <w:autoSpaceDN w:val="0"/>
              <w:adjustRightInd w:val="0"/>
              <w:rPr>
                <w:rFonts w:asciiTheme="majorHAnsi" w:eastAsiaTheme="minorHAnsi" w:hAnsiTheme="majorHAnsi" w:cstheme="majorHAnsi"/>
                <w:snapToGrid/>
                <w:sz w:val="22"/>
                <w:szCs w:val="22"/>
                <w:lang w:val="en-GB"/>
              </w:rPr>
            </w:pPr>
            <w:r w:rsidRPr="009F2B47">
              <w:rPr>
                <w:rFonts w:asciiTheme="majorHAnsi" w:eastAsiaTheme="minorHAnsi" w:hAnsiTheme="majorHAnsi" w:cstheme="majorHAnsi"/>
                <w:snapToGrid/>
                <w:sz w:val="22"/>
                <w:szCs w:val="22"/>
                <w:lang w:val="en-GB"/>
              </w:rPr>
              <w:t xml:space="preserve">• waste </w:t>
            </w:r>
            <w:proofErr w:type="gramStart"/>
            <w:r w:rsidRPr="009F2B47">
              <w:rPr>
                <w:rFonts w:asciiTheme="majorHAnsi" w:eastAsiaTheme="minorHAnsi" w:hAnsiTheme="majorHAnsi" w:cstheme="majorHAnsi"/>
                <w:snapToGrid/>
                <w:sz w:val="22"/>
                <w:szCs w:val="22"/>
                <w:lang w:val="en-GB"/>
              </w:rPr>
              <w:t>management;</w:t>
            </w:r>
            <w:proofErr w:type="gramEnd"/>
          </w:p>
          <w:p w14:paraId="538787F2" w14:textId="77777777" w:rsidR="0079597C" w:rsidRPr="009F2B47" w:rsidRDefault="0079597C" w:rsidP="003E3BC3">
            <w:pPr>
              <w:widowControl/>
              <w:autoSpaceDE w:val="0"/>
              <w:autoSpaceDN w:val="0"/>
              <w:adjustRightInd w:val="0"/>
              <w:rPr>
                <w:rFonts w:asciiTheme="majorHAnsi" w:eastAsiaTheme="minorHAnsi" w:hAnsiTheme="majorHAnsi" w:cstheme="majorHAnsi"/>
                <w:snapToGrid/>
                <w:sz w:val="22"/>
                <w:szCs w:val="22"/>
                <w:lang w:val="en-GB"/>
              </w:rPr>
            </w:pPr>
            <w:r w:rsidRPr="009F2B47">
              <w:rPr>
                <w:rFonts w:asciiTheme="majorHAnsi" w:eastAsiaTheme="minorHAnsi" w:hAnsiTheme="majorHAnsi" w:cstheme="majorHAnsi"/>
                <w:snapToGrid/>
                <w:sz w:val="22"/>
                <w:szCs w:val="22"/>
                <w:lang w:val="en-GB"/>
              </w:rPr>
              <w:t>• energy management.</w:t>
            </w:r>
          </w:p>
          <w:p w14:paraId="1177418F" w14:textId="77777777" w:rsidR="0079597C" w:rsidRDefault="0079597C" w:rsidP="003E3BC3">
            <w:pPr>
              <w:widowControl/>
              <w:autoSpaceDE w:val="0"/>
              <w:autoSpaceDN w:val="0"/>
              <w:adjustRightInd w:val="0"/>
              <w:rPr>
                <w:rFonts w:asciiTheme="majorHAnsi" w:eastAsiaTheme="minorHAnsi" w:hAnsiTheme="majorHAnsi" w:cstheme="majorHAnsi"/>
                <w:snapToGrid/>
                <w:sz w:val="22"/>
                <w:szCs w:val="22"/>
                <w:lang w:val="en-GB"/>
              </w:rPr>
            </w:pPr>
            <w:r w:rsidRPr="009F2B47">
              <w:rPr>
                <w:rFonts w:asciiTheme="majorHAnsi" w:eastAsiaTheme="minorHAnsi" w:hAnsiTheme="majorHAnsi" w:cstheme="majorHAnsi"/>
                <w:snapToGrid/>
                <w:sz w:val="22"/>
                <w:szCs w:val="22"/>
                <w:lang w:val="en-GB"/>
              </w:rPr>
              <w:t xml:space="preserve">This </w:t>
            </w:r>
            <w:r>
              <w:rPr>
                <w:rFonts w:asciiTheme="majorHAnsi" w:eastAsiaTheme="minorHAnsi" w:hAnsiTheme="majorHAnsi" w:cstheme="majorHAnsi"/>
                <w:snapToGrid/>
                <w:sz w:val="22"/>
                <w:szCs w:val="22"/>
                <w:lang w:val="en-GB"/>
              </w:rPr>
              <w:t xml:space="preserve">should include the arrangements </w:t>
            </w:r>
            <w:r w:rsidRPr="009F2B47">
              <w:rPr>
                <w:rFonts w:asciiTheme="majorHAnsi" w:eastAsiaTheme="minorHAnsi" w:hAnsiTheme="majorHAnsi" w:cstheme="majorHAnsi"/>
                <w:snapToGrid/>
                <w:sz w:val="22"/>
                <w:szCs w:val="22"/>
                <w:lang w:val="en-GB"/>
              </w:rPr>
              <w:t>fo</w:t>
            </w:r>
            <w:r>
              <w:rPr>
                <w:rFonts w:asciiTheme="majorHAnsi" w:eastAsiaTheme="minorHAnsi" w:hAnsiTheme="majorHAnsi" w:cstheme="majorHAnsi"/>
                <w:snapToGrid/>
                <w:sz w:val="22"/>
                <w:szCs w:val="22"/>
                <w:lang w:val="en-GB"/>
              </w:rPr>
              <w:t xml:space="preserve">r responding to, monitoring and </w:t>
            </w:r>
            <w:r w:rsidRPr="009F2B47">
              <w:rPr>
                <w:rFonts w:asciiTheme="majorHAnsi" w:eastAsiaTheme="minorHAnsi" w:hAnsiTheme="majorHAnsi" w:cstheme="majorHAnsi"/>
                <w:snapToGrid/>
                <w:sz w:val="22"/>
                <w:szCs w:val="22"/>
                <w:lang w:val="en-GB"/>
              </w:rPr>
              <w:t>record</w:t>
            </w:r>
            <w:r>
              <w:rPr>
                <w:rFonts w:asciiTheme="majorHAnsi" w:eastAsiaTheme="minorHAnsi" w:hAnsiTheme="majorHAnsi" w:cstheme="majorHAnsi"/>
                <w:snapToGrid/>
                <w:sz w:val="22"/>
                <w:szCs w:val="22"/>
                <w:lang w:val="en-GB"/>
              </w:rPr>
              <w:t xml:space="preserve">ing environmental incidents and </w:t>
            </w:r>
            <w:r w:rsidRPr="009F2B47">
              <w:rPr>
                <w:rFonts w:asciiTheme="majorHAnsi" w:eastAsiaTheme="minorHAnsi" w:hAnsiTheme="majorHAnsi" w:cstheme="majorHAnsi"/>
                <w:snapToGrid/>
                <w:sz w:val="22"/>
                <w:szCs w:val="22"/>
                <w:lang w:val="en-GB"/>
              </w:rPr>
              <w:t>emergencies and complaints.</w:t>
            </w:r>
          </w:p>
        </w:tc>
        <w:tc>
          <w:tcPr>
            <w:tcW w:w="1393" w:type="dxa"/>
          </w:tcPr>
          <w:p w14:paraId="271ABAFB" w14:textId="77777777" w:rsidR="0079597C" w:rsidRPr="00E32637" w:rsidRDefault="0079597C" w:rsidP="003E3BC3">
            <w:pPr>
              <w:rPr>
                <w:rFonts w:asciiTheme="majorHAnsi" w:hAnsiTheme="majorHAnsi" w:cstheme="majorHAnsi"/>
                <w:sz w:val="22"/>
                <w:szCs w:val="22"/>
                <w:lang w:val="en-GB"/>
              </w:rPr>
            </w:pPr>
          </w:p>
        </w:tc>
        <w:tc>
          <w:tcPr>
            <w:tcW w:w="1843" w:type="dxa"/>
          </w:tcPr>
          <w:p w14:paraId="4783F338" w14:textId="77777777" w:rsidR="0079597C" w:rsidRPr="00E32637" w:rsidRDefault="0079597C" w:rsidP="003E3BC3">
            <w:pPr>
              <w:rPr>
                <w:rFonts w:asciiTheme="majorHAnsi" w:hAnsiTheme="majorHAnsi" w:cstheme="majorHAnsi"/>
                <w:sz w:val="22"/>
                <w:szCs w:val="22"/>
                <w:lang w:val="en-GB"/>
              </w:rPr>
            </w:pPr>
          </w:p>
        </w:tc>
      </w:tr>
      <w:tr w:rsidR="0079597C" w:rsidRPr="00E32637" w14:paraId="01CF218D" w14:textId="77777777" w:rsidTr="003E3BC3">
        <w:trPr>
          <w:trHeight w:val="978"/>
          <w:jc w:val="center"/>
        </w:trPr>
        <w:tc>
          <w:tcPr>
            <w:tcW w:w="1080" w:type="dxa"/>
          </w:tcPr>
          <w:p w14:paraId="7698B266" w14:textId="77777777" w:rsidR="0079597C"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E3</w:t>
            </w:r>
          </w:p>
        </w:tc>
        <w:tc>
          <w:tcPr>
            <w:tcW w:w="3385" w:type="dxa"/>
          </w:tcPr>
          <w:p w14:paraId="5B00EDB6" w14:textId="77777777" w:rsidR="0079597C" w:rsidRPr="009E0478" w:rsidRDefault="0079597C" w:rsidP="003E3BC3">
            <w:pPr>
              <w:widowControl/>
              <w:autoSpaceDE w:val="0"/>
              <w:autoSpaceDN w:val="0"/>
              <w:adjustRightInd w:val="0"/>
              <w:rPr>
                <w:rFonts w:asciiTheme="majorHAnsi" w:eastAsiaTheme="minorHAnsi" w:hAnsiTheme="majorHAnsi" w:cstheme="majorHAnsi"/>
                <w:bCs/>
                <w:snapToGrid/>
                <w:sz w:val="22"/>
                <w:szCs w:val="22"/>
                <w:lang w:val="en-GB"/>
              </w:rPr>
            </w:pPr>
            <w:r>
              <w:rPr>
                <w:rFonts w:asciiTheme="majorHAnsi" w:eastAsiaTheme="minorHAnsi" w:hAnsiTheme="majorHAnsi" w:cstheme="majorHAnsi"/>
                <w:bCs/>
                <w:snapToGrid/>
                <w:sz w:val="22"/>
                <w:szCs w:val="22"/>
                <w:lang w:val="en-GB"/>
              </w:rPr>
              <w:t xml:space="preserve">Do you have arrangements for providing employees who will engage in construction, with training and information on construction-related </w:t>
            </w:r>
            <w:r w:rsidRPr="009F2B47">
              <w:rPr>
                <w:rFonts w:asciiTheme="majorHAnsi" w:eastAsiaTheme="minorHAnsi" w:hAnsiTheme="majorHAnsi" w:cstheme="majorHAnsi"/>
                <w:bCs/>
                <w:snapToGrid/>
                <w:sz w:val="22"/>
                <w:szCs w:val="22"/>
                <w:lang w:val="en-GB"/>
              </w:rPr>
              <w:t>environmental issues?</w:t>
            </w:r>
          </w:p>
        </w:tc>
        <w:tc>
          <w:tcPr>
            <w:tcW w:w="2700" w:type="dxa"/>
          </w:tcPr>
          <w:p w14:paraId="4DAC464B" w14:textId="77777777" w:rsidR="0079597C" w:rsidRPr="009F2B47" w:rsidRDefault="0079597C" w:rsidP="003E3BC3">
            <w:pPr>
              <w:widowControl/>
              <w:autoSpaceDE w:val="0"/>
              <w:autoSpaceDN w:val="0"/>
              <w:adjustRightInd w:val="0"/>
              <w:rPr>
                <w:rFonts w:asciiTheme="majorHAnsi" w:eastAsiaTheme="minorHAnsi" w:hAnsiTheme="majorHAnsi" w:cstheme="majorHAnsi"/>
                <w:snapToGrid/>
                <w:sz w:val="22"/>
                <w:szCs w:val="22"/>
                <w:lang w:val="en-GB"/>
              </w:rPr>
            </w:pPr>
            <w:r w:rsidRPr="009F2B47">
              <w:rPr>
                <w:rFonts w:asciiTheme="majorHAnsi" w:eastAsiaTheme="minorHAnsi" w:hAnsiTheme="majorHAnsi" w:cstheme="majorHAnsi"/>
                <w:snapToGrid/>
                <w:sz w:val="22"/>
                <w:szCs w:val="22"/>
                <w:lang w:val="en-GB"/>
              </w:rPr>
              <w:t>Pl</w:t>
            </w:r>
            <w:r>
              <w:rPr>
                <w:rFonts w:asciiTheme="majorHAnsi" w:eastAsiaTheme="minorHAnsi" w:hAnsiTheme="majorHAnsi" w:cstheme="majorHAnsi"/>
                <w:snapToGrid/>
                <w:sz w:val="22"/>
                <w:szCs w:val="22"/>
                <w:lang w:val="en-GB"/>
              </w:rPr>
              <w:t xml:space="preserve">ease provide evidence that your organisation has in place and </w:t>
            </w:r>
            <w:r w:rsidRPr="009F2B47">
              <w:rPr>
                <w:rFonts w:asciiTheme="majorHAnsi" w:eastAsiaTheme="minorHAnsi" w:hAnsiTheme="majorHAnsi" w:cstheme="majorHAnsi"/>
                <w:snapToGrid/>
                <w:sz w:val="22"/>
                <w:szCs w:val="22"/>
                <w:lang w:val="en-GB"/>
              </w:rPr>
              <w:t>im</w:t>
            </w:r>
            <w:r>
              <w:rPr>
                <w:rFonts w:asciiTheme="majorHAnsi" w:eastAsiaTheme="minorHAnsi" w:hAnsiTheme="majorHAnsi" w:cstheme="majorHAnsi"/>
                <w:snapToGrid/>
                <w:sz w:val="22"/>
                <w:szCs w:val="22"/>
                <w:lang w:val="en-GB"/>
              </w:rPr>
              <w:t xml:space="preserve">plements, training arrangements </w:t>
            </w:r>
            <w:r w:rsidRPr="009F2B47">
              <w:rPr>
                <w:rFonts w:asciiTheme="majorHAnsi" w:eastAsiaTheme="minorHAnsi" w:hAnsiTheme="majorHAnsi" w:cstheme="majorHAnsi"/>
                <w:snapToGrid/>
                <w:sz w:val="22"/>
                <w:szCs w:val="22"/>
                <w:lang w:val="en-GB"/>
              </w:rPr>
              <w:t>t</w:t>
            </w:r>
            <w:r>
              <w:rPr>
                <w:rFonts w:asciiTheme="majorHAnsi" w:eastAsiaTheme="minorHAnsi" w:hAnsiTheme="majorHAnsi" w:cstheme="majorHAnsi"/>
                <w:snapToGrid/>
                <w:sz w:val="22"/>
                <w:szCs w:val="22"/>
                <w:lang w:val="en-GB"/>
              </w:rPr>
              <w:t xml:space="preserve">o ensure that its workforce has sufficient skills and understanding </w:t>
            </w:r>
            <w:r w:rsidRPr="009F2B47">
              <w:rPr>
                <w:rFonts w:asciiTheme="majorHAnsi" w:eastAsiaTheme="minorHAnsi" w:hAnsiTheme="majorHAnsi" w:cstheme="majorHAnsi"/>
                <w:snapToGrid/>
                <w:sz w:val="22"/>
                <w:szCs w:val="22"/>
                <w:lang w:val="en-GB"/>
              </w:rPr>
              <w:t>to carry out their various duties.</w:t>
            </w:r>
          </w:p>
          <w:p w14:paraId="651189A7" w14:textId="77777777" w:rsidR="0079597C" w:rsidRDefault="0079597C" w:rsidP="003E3BC3">
            <w:pPr>
              <w:widowControl/>
              <w:autoSpaceDE w:val="0"/>
              <w:autoSpaceDN w:val="0"/>
              <w:adjustRightInd w:val="0"/>
              <w:rPr>
                <w:rFonts w:asciiTheme="majorHAnsi" w:eastAsiaTheme="minorHAnsi" w:hAnsiTheme="majorHAnsi" w:cstheme="majorHAnsi"/>
                <w:snapToGrid/>
                <w:sz w:val="22"/>
                <w:szCs w:val="22"/>
                <w:lang w:val="en-GB"/>
              </w:rPr>
            </w:pPr>
            <w:r w:rsidRPr="009F2B47">
              <w:rPr>
                <w:rFonts w:asciiTheme="majorHAnsi" w:eastAsiaTheme="minorHAnsi" w:hAnsiTheme="majorHAnsi" w:cstheme="majorHAnsi"/>
                <w:snapToGrid/>
                <w:sz w:val="22"/>
                <w:szCs w:val="22"/>
                <w:lang w:val="en-GB"/>
              </w:rPr>
              <w:t>Thi</w:t>
            </w:r>
            <w:r>
              <w:rPr>
                <w:rFonts w:asciiTheme="majorHAnsi" w:eastAsiaTheme="minorHAnsi" w:hAnsiTheme="majorHAnsi" w:cstheme="majorHAnsi"/>
                <w:snapToGrid/>
                <w:sz w:val="22"/>
                <w:szCs w:val="22"/>
                <w:lang w:val="en-GB"/>
              </w:rPr>
              <w:t xml:space="preserve">s should include a programme of </w:t>
            </w:r>
            <w:r w:rsidRPr="009F2B47">
              <w:rPr>
                <w:rFonts w:asciiTheme="majorHAnsi" w:eastAsiaTheme="minorHAnsi" w:hAnsiTheme="majorHAnsi" w:cstheme="majorHAnsi"/>
                <w:snapToGrid/>
                <w:sz w:val="22"/>
                <w:szCs w:val="22"/>
                <w:lang w:val="en-GB"/>
              </w:rPr>
              <w:t>refres</w:t>
            </w:r>
            <w:r>
              <w:rPr>
                <w:rFonts w:asciiTheme="majorHAnsi" w:eastAsiaTheme="minorHAnsi" w:hAnsiTheme="majorHAnsi" w:cstheme="majorHAnsi"/>
                <w:snapToGrid/>
                <w:sz w:val="22"/>
                <w:szCs w:val="22"/>
                <w:lang w:val="en-GB"/>
              </w:rPr>
              <w:t xml:space="preserve">her training that will keep the </w:t>
            </w:r>
            <w:r w:rsidRPr="009F2B47">
              <w:rPr>
                <w:rFonts w:asciiTheme="majorHAnsi" w:eastAsiaTheme="minorHAnsi" w:hAnsiTheme="majorHAnsi" w:cstheme="majorHAnsi"/>
                <w:snapToGrid/>
                <w:sz w:val="22"/>
                <w:szCs w:val="22"/>
                <w:lang w:val="en-GB"/>
              </w:rPr>
              <w:t>workforce upda</w:t>
            </w:r>
            <w:r>
              <w:rPr>
                <w:rFonts w:asciiTheme="majorHAnsi" w:eastAsiaTheme="minorHAnsi" w:hAnsiTheme="majorHAnsi" w:cstheme="majorHAnsi"/>
                <w:snapToGrid/>
                <w:sz w:val="22"/>
                <w:szCs w:val="22"/>
                <w:lang w:val="en-GB"/>
              </w:rPr>
              <w:t xml:space="preserve">ted on relevant legal </w:t>
            </w:r>
            <w:r w:rsidRPr="009F2B47">
              <w:rPr>
                <w:rFonts w:asciiTheme="majorHAnsi" w:eastAsiaTheme="minorHAnsi" w:hAnsiTheme="majorHAnsi" w:cstheme="majorHAnsi"/>
                <w:snapToGrid/>
                <w:sz w:val="22"/>
                <w:szCs w:val="22"/>
                <w:lang w:val="en-GB"/>
              </w:rPr>
              <w:t>requ</w:t>
            </w:r>
            <w:r>
              <w:rPr>
                <w:rFonts w:asciiTheme="majorHAnsi" w:eastAsiaTheme="minorHAnsi" w:hAnsiTheme="majorHAnsi" w:cstheme="majorHAnsi"/>
                <w:snapToGrid/>
                <w:sz w:val="22"/>
                <w:szCs w:val="22"/>
                <w:lang w:val="en-GB"/>
              </w:rPr>
              <w:t xml:space="preserve">irements and good environmental </w:t>
            </w:r>
            <w:r w:rsidRPr="009F2B47">
              <w:rPr>
                <w:rFonts w:asciiTheme="majorHAnsi" w:eastAsiaTheme="minorHAnsi" w:hAnsiTheme="majorHAnsi" w:cstheme="majorHAnsi"/>
                <w:snapToGrid/>
                <w:sz w:val="22"/>
                <w:szCs w:val="22"/>
                <w:lang w:val="en-GB"/>
              </w:rPr>
              <w:t>management practice.</w:t>
            </w:r>
          </w:p>
        </w:tc>
        <w:tc>
          <w:tcPr>
            <w:tcW w:w="1393" w:type="dxa"/>
          </w:tcPr>
          <w:p w14:paraId="6CDAC6C6" w14:textId="77777777" w:rsidR="0079597C" w:rsidRPr="00E32637" w:rsidRDefault="0079597C" w:rsidP="003E3BC3">
            <w:pPr>
              <w:rPr>
                <w:rFonts w:asciiTheme="majorHAnsi" w:hAnsiTheme="majorHAnsi" w:cstheme="majorHAnsi"/>
                <w:sz w:val="22"/>
                <w:szCs w:val="22"/>
                <w:lang w:val="en-GB"/>
              </w:rPr>
            </w:pPr>
          </w:p>
        </w:tc>
        <w:tc>
          <w:tcPr>
            <w:tcW w:w="1843" w:type="dxa"/>
          </w:tcPr>
          <w:p w14:paraId="2008847B" w14:textId="77777777" w:rsidR="0079597C" w:rsidRPr="00E32637" w:rsidRDefault="0079597C" w:rsidP="003E3BC3">
            <w:pPr>
              <w:rPr>
                <w:rFonts w:asciiTheme="majorHAnsi" w:hAnsiTheme="majorHAnsi" w:cstheme="majorHAnsi"/>
                <w:sz w:val="22"/>
                <w:szCs w:val="22"/>
                <w:lang w:val="en-GB"/>
              </w:rPr>
            </w:pPr>
          </w:p>
        </w:tc>
      </w:tr>
      <w:tr w:rsidR="0079597C" w:rsidRPr="00E32637" w14:paraId="44953900" w14:textId="77777777" w:rsidTr="003E3BC3">
        <w:trPr>
          <w:trHeight w:val="978"/>
          <w:jc w:val="center"/>
        </w:trPr>
        <w:tc>
          <w:tcPr>
            <w:tcW w:w="1080" w:type="dxa"/>
          </w:tcPr>
          <w:p w14:paraId="0246E0EA" w14:textId="77777777" w:rsidR="0079597C"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E4</w:t>
            </w:r>
          </w:p>
        </w:tc>
        <w:tc>
          <w:tcPr>
            <w:tcW w:w="3385" w:type="dxa"/>
          </w:tcPr>
          <w:p w14:paraId="742F1772" w14:textId="77777777" w:rsidR="0079597C" w:rsidRPr="009E0478" w:rsidRDefault="0079597C" w:rsidP="003E3BC3">
            <w:pPr>
              <w:widowControl/>
              <w:autoSpaceDE w:val="0"/>
              <w:autoSpaceDN w:val="0"/>
              <w:adjustRightInd w:val="0"/>
              <w:rPr>
                <w:rFonts w:asciiTheme="majorHAnsi" w:eastAsiaTheme="minorHAnsi" w:hAnsiTheme="majorHAnsi" w:cstheme="majorHAnsi"/>
                <w:bCs/>
                <w:snapToGrid/>
                <w:sz w:val="22"/>
                <w:szCs w:val="22"/>
                <w:lang w:val="en-GB"/>
              </w:rPr>
            </w:pPr>
            <w:r>
              <w:rPr>
                <w:rFonts w:asciiTheme="majorHAnsi" w:eastAsiaTheme="minorHAnsi" w:hAnsiTheme="majorHAnsi" w:cstheme="majorHAnsi"/>
                <w:bCs/>
                <w:snapToGrid/>
                <w:sz w:val="22"/>
                <w:szCs w:val="22"/>
                <w:lang w:val="en-GB"/>
              </w:rPr>
              <w:t xml:space="preserve">Do you check, review and where necessary improve your environmental management </w:t>
            </w:r>
            <w:r w:rsidRPr="009F2B47">
              <w:rPr>
                <w:rFonts w:asciiTheme="majorHAnsi" w:eastAsiaTheme="minorHAnsi" w:hAnsiTheme="majorHAnsi" w:cstheme="majorHAnsi"/>
                <w:bCs/>
                <w:snapToGrid/>
                <w:sz w:val="22"/>
                <w:szCs w:val="22"/>
                <w:lang w:val="en-GB"/>
              </w:rPr>
              <w:t>performance?</w:t>
            </w:r>
          </w:p>
        </w:tc>
        <w:tc>
          <w:tcPr>
            <w:tcW w:w="2700" w:type="dxa"/>
          </w:tcPr>
          <w:p w14:paraId="4DA36838" w14:textId="77777777" w:rsidR="0079597C" w:rsidRDefault="0079597C" w:rsidP="003E3BC3">
            <w:pPr>
              <w:widowControl/>
              <w:autoSpaceDE w:val="0"/>
              <w:autoSpaceDN w:val="0"/>
              <w:adjustRightInd w:val="0"/>
              <w:rPr>
                <w:rFonts w:asciiTheme="majorHAnsi" w:eastAsiaTheme="minorHAnsi" w:hAnsiTheme="majorHAnsi" w:cstheme="majorHAnsi"/>
                <w:snapToGrid/>
                <w:sz w:val="22"/>
                <w:szCs w:val="22"/>
                <w:lang w:val="en-GB"/>
              </w:rPr>
            </w:pPr>
            <w:r>
              <w:rPr>
                <w:rFonts w:asciiTheme="majorHAnsi" w:eastAsiaTheme="minorHAnsi" w:hAnsiTheme="majorHAnsi" w:cstheme="majorHAnsi"/>
                <w:snapToGrid/>
                <w:sz w:val="22"/>
                <w:szCs w:val="22"/>
                <w:lang w:val="en-GB"/>
              </w:rPr>
              <w:t xml:space="preserve">Please provide evidence that </w:t>
            </w:r>
            <w:r w:rsidRPr="009F2B47">
              <w:rPr>
                <w:rFonts w:asciiTheme="majorHAnsi" w:eastAsiaTheme="minorHAnsi" w:hAnsiTheme="majorHAnsi" w:cstheme="majorHAnsi"/>
                <w:snapToGrid/>
                <w:sz w:val="22"/>
                <w:szCs w:val="22"/>
                <w:lang w:val="en-GB"/>
              </w:rPr>
              <w:t>your organi</w:t>
            </w:r>
            <w:r>
              <w:rPr>
                <w:rFonts w:asciiTheme="majorHAnsi" w:eastAsiaTheme="minorHAnsi" w:hAnsiTheme="majorHAnsi" w:cstheme="majorHAnsi"/>
                <w:snapToGrid/>
                <w:sz w:val="22"/>
                <w:szCs w:val="22"/>
                <w:lang w:val="en-GB"/>
              </w:rPr>
              <w:t xml:space="preserve">sation has a system for </w:t>
            </w:r>
            <w:r w:rsidRPr="009F2B47">
              <w:rPr>
                <w:rFonts w:asciiTheme="majorHAnsi" w:eastAsiaTheme="minorHAnsi" w:hAnsiTheme="majorHAnsi" w:cstheme="majorHAnsi"/>
                <w:snapToGrid/>
                <w:sz w:val="22"/>
                <w:szCs w:val="22"/>
                <w:lang w:val="en-GB"/>
              </w:rPr>
              <w:t>monitoring environmenta</w:t>
            </w:r>
            <w:r>
              <w:rPr>
                <w:rFonts w:asciiTheme="majorHAnsi" w:eastAsiaTheme="minorHAnsi" w:hAnsiTheme="majorHAnsi" w:cstheme="majorHAnsi"/>
                <w:snapToGrid/>
                <w:sz w:val="22"/>
                <w:szCs w:val="22"/>
                <w:lang w:val="en-GB"/>
              </w:rPr>
              <w:t xml:space="preserve">l management procedures on an </w:t>
            </w:r>
            <w:r w:rsidRPr="009F2B47">
              <w:rPr>
                <w:rFonts w:asciiTheme="majorHAnsi" w:eastAsiaTheme="minorHAnsi" w:hAnsiTheme="majorHAnsi" w:cstheme="majorHAnsi"/>
                <w:snapToGrid/>
                <w:sz w:val="22"/>
                <w:szCs w:val="22"/>
                <w:lang w:val="en-GB"/>
              </w:rPr>
              <w:t>ongo</w:t>
            </w:r>
            <w:r>
              <w:rPr>
                <w:rFonts w:asciiTheme="majorHAnsi" w:eastAsiaTheme="minorHAnsi" w:hAnsiTheme="majorHAnsi" w:cstheme="majorHAnsi"/>
                <w:snapToGrid/>
                <w:sz w:val="22"/>
                <w:szCs w:val="22"/>
                <w:lang w:val="en-GB"/>
              </w:rPr>
              <w:t xml:space="preserve">ing basis and for updating them </w:t>
            </w:r>
            <w:r w:rsidRPr="009F2B47">
              <w:rPr>
                <w:rFonts w:asciiTheme="majorHAnsi" w:eastAsiaTheme="minorHAnsi" w:hAnsiTheme="majorHAnsi" w:cstheme="majorHAnsi"/>
                <w:snapToGrid/>
                <w:sz w:val="22"/>
                <w:szCs w:val="22"/>
                <w:lang w:val="en-GB"/>
              </w:rPr>
              <w:t>at periodic interval.</w:t>
            </w:r>
          </w:p>
        </w:tc>
        <w:tc>
          <w:tcPr>
            <w:tcW w:w="1393" w:type="dxa"/>
          </w:tcPr>
          <w:p w14:paraId="10E20FA0" w14:textId="77777777" w:rsidR="0079597C" w:rsidRPr="00E32637" w:rsidRDefault="0079597C" w:rsidP="003E3BC3">
            <w:pPr>
              <w:rPr>
                <w:rFonts w:asciiTheme="majorHAnsi" w:hAnsiTheme="majorHAnsi" w:cstheme="majorHAnsi"/>
                <w:sz w:val="22"/>
                <w:szCs w:val="22"/>
                <w:lang w:val="en-GB"/>
              </w:rPr>
            </w:pPr>
          </w:p>
        </w:tc>
        <w:tc>
          <w:tcPr>
            <w:tcW w:w="1843" w:type="dxa"/>
          </w:tcPr>
          <w:p w14:paraId="4B7E3A73" w14:textId="77777777" w:rsidR="0079597C" w:rsidRPr="00E32637" w:rsidRDefault="0079597C" w:rsidP="003E3BC3">
            <w:pPr>
              <w:rPr>
                <w:rFonts w:asciiTheme="majorHAnsi" w:hAnsiTheme="majorHAnsi" w:cstheme="majorHAnsi"/>
                <w:sz w:val="22"/>
                <w:szCs w:val="22"/>
                <w:lang w:val="en-GB"/>
              </w:rPr>
            </w:pPr>
          </w:p>
        </w:tc>
      </w:tr>
      <w:tr w:rsidR="0079597C" w:rsidRPr="00E32637" w14:paraId="65643FE3" w14:textId="77777777" w:rsidTr="003E3BC3">
        <w:trPr>
          <w:trHeight w:val="978"/>
          <w:jc w:val="center"/>
        </w:trPr>
        <w:tc>
          <w:tcPr>
            <w:tcW w:w="1080" w:type="dxa"/>
          </w:tcPr>
          <w:p w14:paraId="2BB88C11" w14:textId="77777777" w:rsidR="0079597C"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E5</w:t>
            </w:r>
          </w:p>
        </w:tc>
        <w:tc>
          <w:tcPr>
            <w:tcW w:w="3385" w:type="dxa"/>
          </w:tcPr>
          <w:p w14:paraId="61E24490" w14:textId="77777777" w:rsidR="0079597C" w:rsidRPr="009F2B47" w:rsidRDefault="0079597C" w:rsidP="003E3BC3">
            <w:pPr>
              <w:widowControl/>
              <w:autoSpaceDE w:val="0"/>
              <w:autoSpaceDN w:val="0"/>
              <w:adjustRightInd w:val="0"/>
              <w:rPr>
                <w:rFonts w:asciiTheme="majorHAnsi" w:eastAsiaTheme="minorHAnsi" w:hAnsiTheme="majorHAnsi" w:cstheme="majorHAnsi"/>
                <w:bCs/>
                <w:snapToGrid/>
                <w:sz w:val="22"/>
                <w:szCs w:val="22"/>
                <w:lang w:val="en-GB"/>
              </w:rPr>
            </w:pPr>
            <w:r>
              <w:rPr>
                <w:rFonts w:asciiTheme="majorHAnsi" w:eastAsiaTheme="minorHAnsi" w:hAnsiTheme="majorHAnsi" w:cstheme="majorHAnsi"/>
                <w:bCs/>
                <w:snapToGrid/>
                <w:sz w:val="22"/>
                <w:szCs w:val="22"/>
                <w:lang w:val="en-GB"/>
              </w:rPr>
              <w:t xml:space="preserve">Do you have </w:t>
            </w:r>
            <w:r w:rsidRPr="009F2B47">
              <w:rPr>
                <w:rFonts w:asciiTheme="majorHAnsi" w:eastAsiaTheme="minorHAnsi" w:hAnsiTheme="majorHAnsi" w:cstheme="majorHAnsi"/>
                <w:bCs/>
                <w:snapToGrid/>
                <w:sz w:val="22"/>
                <w:szCs w:val="22"/>
                <w:lang w:val="en-GB"/>
              </w:rPr>
              <w:t>arrangements for</w:t>
            </w:r>
          </w:p>
          <w:p w14:paraId="406D20BA" w14:textId="77777777" w:rsidR="0079597C" w:rsidRPr="009F2B47" w:rsidRDefault="0079597C" w:rsidP="003E3BC3">
            <w:pPr>
              <w:widowControl/>
              <w:autoSpaceDE w:val="0"/>
              <w:autoSpaceDN w:val="0"/>
              <w:adjustRightInd w:val="0"/>
              <w:rPr>
                <w:rFonts w:asciiTheme="majorHAnsi" w:eastAsiaTheme="minorHAnsi" w:hAnsiTheme="majorHAnsi" w:cstheme="majorHAnsi"/>
                <w:bCs/>
                <w:snapToGrid/>
                <w:sz w:val="22"/>
                <w:szCs w:val="22"/>
                <w:lang w:val="en-GB"/>
              </w:rPr>
            </w:pPr>
            <w:r w:rsidRPr="009F2B47">
              <w:rPr>
                <w:rFonts w:asciiTheme="majorHAnsi" w:eastAsiaTheme="minorHAnsi" w:hAnsiTheme="majorHAnsi" w:cstheme="majorHAnsi"/>
                <w:bCs/>
                <w:snapToGrid/>
                <w:sz w:val="22"/>
                <w:szCs w:val="22"/>
                <w:lang w:val="en-GB"/>
              </w:rPr>
              <w:t>ensuring that any</w:t>
            </w:r>
            <w:r>
              <w:rPr>
                <w:rFonts w:asciiTheme="majorHAnsi" w:eastAsiaTheme="minorHAnsi" w:hAnsiTheme="majorHAnsi" w:cstheme="majorHAnsi"/>
                <w:bCs/>
                <w:snapToGrid/>
                <w:sz w:val="22"/>
                <w:szCs w:val="22"/>
                <w:lang w:val="en-GB"/>
              </w:rPr>
              <w:t xml:space="preserve"> </w:t>
            </w:r>
            <w:r w:rsidRPr="009F2B47">
              <w:rPr>
                <w:rFonts w:asciiTheme="majorHAnsi" w:eastAsiaTheme="minorHAnsi" w:hAnsiTheme="majorHAnsi" w:cstheme="majorHAnsi"/>
                <w:bCs/>
                <w:snapToGrid/>
                <w:sz w:val="22"/>
                <w:szCs w:val="22"/>
                <w:lang w:val="en-GB"/>
              </w:rPr>
              <w:t>suppliers you engage</w:t>
            </w:r>
            <w:r>
              <w:rPr>
                <w:rFonts w:asciiTheme="majorHAnsi" w:eastAsiaTheme="minorHAnsi" w:hAnsiTheme="majorHAnsi" w:cstheme="majorHAnsi"/>
                <w:bCs/>
                <w:snapToGrid/>
                <w:sz w:val="22"/>
                <w:szCs w:val="22"/>
                <w:lang w:val="en-GB"/>
              </w:rPr>
              <w:t xml:space="preserve"> </w:t>
            </w:r>
            <w:r w:rsidRPr="009F2B47">
              <w:rPr>
                <w:rFonts w:asciiTheme="majorHAnsi" w:eastAsiaTheme="minorHAnsi" w:hAnsiTheme="majorHAnsi" w:cstheme="majorHAnsi"/>
                <w:bCs/>
                <w:snapToGrid/>
                <w:sz w:val="22"/>
                <w:szCs w:val="22"/>
                <w:lang w:val="en-GB"/>
              </w:rPr>
              <w:t>apply environmental</w:t>
            </w:r>
          </w:p>
          <w:p w14:paraId="358D664C" w14:textId="77777777" w:rsidR="0079597C" w:rsidRPr="009E0478" w:rsidRDefault="0079597C" w:rsidP="003E3BC3">
            <w:pPr>
              <w:widowControl/>
              <w:autoSpaceDE w:val="0"/>
              <w:autoSpaceDN w:val="0"/>
              <w:adjustRightInd w:val="0"/>
              <w:rPr>
                <w:rFonts w:asciiTheme="majorHAnsi" w:eastAsiaTheme="minorHAnsi" w:hAnsiTheme="majorHAnsi" w:cstheme="majorHAnsi"/>
                <w:bCs/>
                <w:snapToGrid/>
                <w:sz w:val="22"/>
                <w:szCs w:val="22"/>
                <w:lang w:val="en-GB"/>
              </w:rPr>
            </w:pPr>
            <w:r w:rsidRPr="009F2B47">
              <w:rPr>
                <w:rFonts w:asciiTheme="majorHAnsi" w:eastAsiaTheme="minorHAnsi" w:hAnsiTheme="majorHAnsi" w:cstheme="majorHAnsi"/>
                <w:bCs/>
                <w:snapToGrid/>
                <w:sz w:val="22"/>
                <w:szCs w:val="22"/>
                <w:lang w:val="en-GB"/>
              </w:rPr>
              <w:t>protection measures</w:t>
            </w:r>
            <w:r>
              <w:rPr>
                <w:rFonts w:asciiTheme="majorHAnsi" w:eastAsiaTheme="minorHAnsi" w:hAnsiTheme="majorHAnsi" w:cstheme="majorHAnsi"/>
                <w:bCs/>
                <w:snapToGrid/>
                <w:sz w:val="22"/>
                <w:szCs w:val="22"/>
                <w:lang w:val="en-GB"/>
              </w:rPr>
              <w:t xml:space="preserve"> </w:t>
            </w:r>
            <w:r w:rsidRPr="009F2B47">
              <w:rPr>
                <w:rFonts w:asciiTheme="majorHAnsi" w:eastAsiaTheme="minorHAnsi" w:hAnsiTheme="majorHAnsi" w:cstheme="majorHAnsi"/>
                <w:bCs/>
                <w:snapToGrid/>
                <w:sz w:val="22"/>
                <w:szCs w:val="22"/>
                <w:lang w:val="en-GB"/>
              </w:rPr>
              <w:t>that are appropriate to</w:t>
            </w:r>
            <w:r>
              <w:rPr>
                <w:rFonts w:asciiTheme="majorHAnsi" w:eastAsiaTheme="minorHAnsi" w:hAnsiTheme="majorHAnsi" w:cstheme="majorHAnsi"/>
                <w:bCs/>
                <w:snapToGrid/>
                <w:sz w:val="22"/>
                <w:szCs w:val="22"/>
                <w:lang w:val="en-GB"/>
              </w:rPr>
              <w:t xml:space="preserve"> </w:t>
            </w:r>
            <w:r w:rsidRPr="009F2B47">
              <w:rPr>
                <w:rFonts w:asciiTheme="majorHAnsi" w:eastAsiaTheme="minorHAnsi" w:hAnsiTheme="majorHAnsi" w:cstheme="majorHAnsi"/>
                <w:bCs/>
                <w:snapToGrid/>
                <w:sz w:val="22"/>
                <w:szCs w:val="22"/>
                <w:lang w:val="en-GB"/>
              </w:rPr>
              <w:t>the activity for which</w:t>
            </w:r>
            <w:r>
              <w:rPr>
                <w:rFonts w:asciiTheme="majorHAnsi" w:eastAsiaTheme="minorHAnsi" w:hAnsiTheme="majorHAnsi" w:cstheme="majorHAnsi"/>
                <w:bCs/>
                <w:snapToGrid/>
                <w:sz w:val="22"/>
                <w:szCs w:val="22"/>
                <w:lang w:val="en-GB"/>
              </w:rPr>
              <w:t xml:space="preserve"> </w:t>
            </w:r>
            <w:r w:rsidRPr="009F2B47">
              <w:rPr>
                <w:rFonts w:asciiTheme="majorHAnsi" w:eastAsiaTheme="minorHAnsi" w:hAnsiTheme="majorHAnsi" w:cstheme="majorHAnsi"/>
                <w:bCs/>
                <w:snapToGrid/>
                <w:sz w:val="22"/>
                <w:szCs w:val="22"/>
                <w:lang w:val="en-GB"/>
              </w:rPr>
              <w:t xml:space="preserve">they are </w:t>
            </w:r>
            <w:r>
              <w:rPr>
                <w:rFonts w:asciiTheme="majorHAnsi" w:eastAsiaTheme="minorHAnsi" w:hAnsiTheme="majorHAnsi" w:cstheme="majorHAnsi"/>
                <w:bCs/>
                <w:snapToGrid/>
                <w:sz w:val="22"/>
                <w:szCs w:val="22"/>
                <w:lang w:val="en-GB"/>
              </w:rPr>
              <w:t xml:space="preserve">being engaged </w:t>
            </w:r>
          </w:p>
        </w:tc>
        <w:tc>
          <w:tcPr>
            <w:tcW w:w="2700" w:type="dxa"/>
          </w:tcPr>
          <w:p w14:paraId="0C9A4C93" w14:textId="77777777" w:rsidR="0079597C" w:rsidRPr="008555FB" w:rsidRDefault="0079597C" w:rsidP="003E3BC3">
            <w:pPr>
              <w:widowControl/>
              <w:autoSpaceDE w:val="0"/>
              <w:autoSpaceDN w:val="0"/>
              <w:adjustRightInd w:val="0"/>
              <w:rPr>
                <w:rFonts w:asciiTheme="majorHAnsi" w:eastAsiaTheme="minorHAnsi" w:hAnsiTheme="majorHAnsi" w:cstheme="majorHAnsi"/>
                <w:snapToGrid/>
                <w:sz w:val="22"/>
                <w:szCs w:val="22"/>
                <w:lang w:val="en-GB"/>
              </w:rPr>
            </w:pPr>
            <w:r w:rsidRPr="009F2B47">
              <w:rPr>
                <w:rFonts w:asciiTheme="majorHAnsi" w:eastAsiaTheme="minorHAnsi" w:hAnsiTheme="majorHAnsi" w:cstheme="majorHAnsi"/>
                <w:snapToGrid/>
                <w:sz w:val="22"/>
                <w:szCs w:val="22"/>
                <w:lang w:val="en-GB"/>
              </w:rPr>
              <w:t>Pl</w:t>
            </w:r>
            <w:r>
              <w:rPr>
                <w:rFonts w:asciiTheme="majorHAnsi" w:eastAsiaTheme="minorHAnsi" w:hAnsiTheme="majorHAnsi" w:cstheme="majorHAnsi"/>
                <w:snapToGrid/>
                <w:sz w:val="22"/>
                <w:szCs w:val="22"/>
                <w:lang w:val="en-GB"/>
              </w:rPr>
              <w:t xml:space="preserve">ease provide evidence that your </w:t>
            </w:r>
            <w:r w:rsidRPr="009F2B47">
              <w:rPr>
                <w:rFonts w:asciiTheme="majorHAnsi" w:eastAsiaTheme="minorHAnsi" w:hAnsiTheme="majorHAnsi" w:cstheme="majorHAnsi"/>
                <w:snapToGrid/>
                <w:sz w:val="22"/>
                <w:szCs w:val="22"/>
                <w:lang w:val="en-GB"/>
              </w:rPr>
              <w:t>organi</w:t>
            </w:r>
            <w:r>
              <w:rPr>
                <w:rFonts w:asciiTheme="majorHAnsi" w:eastAsiaTheme="minorHAnsi" w:hAnsiTheme="majorHAnsi" w:cstheme="majorHAnsi"/>
                <w:snapToGrid/>
                <w:sz w:val="22"/>
                <w:szCs w:val="22"/>
                <w:lang w:val="en-GB"/>
              </w:rPr>
              <w:t xml:space="preserve">sation has procedures for </w:t>
            </w:r>
            <w:r w:rsidRPr="009F2B47">
              <w:rPr>
                <w:rFonts w:asciiTheme="majorHAnsi" w:eastAsiaTheme="minorHAnsi" w:hAnsiTheme="majorHAnsi" w:cstheme="majorHAnsi"/>
                <w:snapToGrid/>
                <w:sz w:val="22"/>
                <w:szCs w:val="22"/>
                <w:lang w:val="en-GB"/>
              </w:rPr>
              <w:t>moni</w:t>
            </w:r>
            <w:r>
              <w:rPr>
                <w:rFonts w:asciiTheme="majorHAnsi" w:eastAsiaTheme="minorHAnsi" w:hAnsiTheme="majorHAnsi" w:cstheme="majorHAnsi"/>
                <w:snapToGrid/>
                <w:sz w:val="22"/>
                <w:szCs w:val="22"/>
                <w:lang w:val="en-GB"/>
              </w:rPr>
              <w:t xml:space="preserve">toring supplier’s environmental management arrangements and ensuring that environmental performance appropriate for the </w:t>
            </w:r>
            <w:r w:rsidRPr="009F2B47">
              <w:rPr>
                <w:rFonts w:asciiTheme="majorHAnsi" w:eastAsiaTheme="minorHAnsi" w:hAnsiTheme="majorHAnsi" w:cstheme="majorHAnsi"/>
                <w:snapToGrid/>
                <w:sz w:val="22"/>
                <w:szCs w:val="22"/>
                <w:lang w:val="en-GB"/>
              </w:rPr>
              <w:t>activit</w:t>
            </w:r>
            <w:r>
              <w:rPr>
                <w:rFonts w:asciiTheme="majorHAnsi" w:eastAsiaTheme="minorHAnsi" w:hAnsiTheme="majorHAnsi" w:cstheme="majorHAnsi"/>
                <w:snapToGrid/>
                <w:sz w:val="22"/>
                <w:szCs w:val="22"/>
                <w:lang w:val="en-GB"/>
              </w:rPr>
              <w:t xml:space="preserve">y to be undertaken is delivered </w:t>
            </w:r>
            <w:r w:rsidRPr="009F2B47">
              <w:rPr>
                <w:rFonts w:asciiTheme="majorHAnsi" w:eastAsiaTheme="minorHAnsi" w:hAnsiTheme="majorHAnsi" w:cstheme="majorHAnsi"/>
                <w:snapToGrid/>
                <w:sz w:val="22"/>
                <w:szCs w:val="22"/>
                <w:lang w:val="en-GB"/>
              </w:rPr>
              <w:t>throu</w:t>
            </w:r>
            <w:r>
              <w:rPr>
                <w:rFonts w:asciiTheme="majorHAnsi" w:eastAsiaTheme="minorHAnsi" w:hAnsiTheme="majorHAnsi" w:cstheme="majorHAnsi"/>
                <w:snapToGrid/>
                <w:sz w:val="22"/>
                <w:szCs w:val="22"/>
                <w:lang w:val="en-GB"/>
              </w:rPr>
              <w:t xml:space="preserve">ghout the whole of your organisations </w:t>
            </w:r>
            <w:r w:rsidRPr="009F2B47">
              <w:rPr>
                <w:rFonts w:asciiTheme="majorHAnsi" w:eastAsiaTheme="minorHAnsi" w:hAnsiTheme="majorHAnsi" w:cstheme="majorHAnsi"/>
                <w:snapToGrid/>
                <w:sz w:val="22"/>
                <w:szCs w:val="22"/>
                <w:lang w:val="en-GB"/>
              </w:rPr>
              <w:t>supply chain.</w:t>
            </w:r>
          </w:p>
        </w:tc>
        <w:tc>
          <w:tcPr>
            <w:tcW w:w="1393" w:type="dxa"/>
          </w:tcPr>
          <w:p w14:paraId="16786A83" w14:textId="77777777" w:rsidR="0079597C" w:rsidRPr="00E32637" w:rsidRDefault="0079597C" w:rsidP="003E3BC3">
            <w:pPr>
              <w:rPr>
                <w:rFonts w:asciiTheme="majorHAnsi" w:hAnsiTheme="majorHAnsi" w:cstheme="majorHAnsi"/>
                <w:sz w:val="22"/>
                <w:szCs w:val="22"/>
                <w:lang w:val="en-GB"/>
              </w:rPr>
            </w:pPr>
          </w:p>
        </w:tc>
        <w:tc>
          <w:tcPr>
            <w:tcW w:w="1843" w:type="dxa"/>
          </w:tcPr>
          <w:p w14:paraId="249AE587" w14:textId="77777777" w:rsidR="0079597C" w:rsidRPr="00E32637" w:rsidRDefault="0079597C" w:rsidP="003E3BC3">
            <w:pPr>
              <w:rPr>
                <w:rFonts w:asciiTheme="majorHAnsi" w:hAnsiTheme="majorHAnsi" w:cstheme="majorHAnsi"/>
                <w:sz w:val="22"/>
                <w:szCs w:val="22"/>
                <w:lang w:val="en-GB"/>
              </w:rPr>
            </w:pPr>
          </w:p>
        </w:tc>
      </w:tr>
    </w:tbl>
    <w:p w14:paraId="51F3CB1E" w14:textId="77777777" w:rsidR="0079597C" w:rsidRDefault="0079597C" w:rsidP="0079597C">
      <w:pPr>
        <w:rPr>
          <w:rFonts w:asciiTheme="majorHAnsi" w:hAnsiTheme="majorHAnsi" w:cstheme="majorHAnsi"/>
          <w:b/>
          <w:caps/>
          <w:sz w:val="22"/>
          <w:szCs w:val="22"/>
          <w:lang w:val="en-GB"/>
        </w:rPr>
      </w:pPr>
    </w:p>
    <w:p w14:paraId="10C42E12" w14:textId="77777777" w:rsidR="0079597C" w:rsidRDefault="0079597C" w:rsidP="0079597C">
      <w:pPr>
        <w:rPr>
          <w:rFonts w:asciiTheme="majorHAnsi" w:hAnsiTheme="majorHAnsi" w:cstheme="majorHAnsi"/>
          <w:b/>
          <w:caps/>
          <w:sz w:val="22"/>
          <w:szCs w:val="22"/>
          <w:lang w:val="en-GB"/>
        </w:rPr>
      </w:pPr>
    </w:p>
    <w:p w14:paraId="512818CB" w14:textId="77777777" w:rsidR="0079597C" w:rsidRDefault="0079597C" w:rsidP="0079597C">
      <w:pPr>
        <w:rPr>
          <w:rFonts w:asciiTheme="majorHAnsi" w:hAnsiTheme="majorHAnsi" w:cstheme="majorHAnsi"/>
          <w:b/>
          <w:caps/>
          <w:sz w:val="22"/>
          <w:szCs w:val="22"/>
          <w:lang w:val="en-GB"/>
        </w:rPr>
      </w:pPr>
      <w:r>
        <w:rPr>
          <w:rFonts w:asciiTheme="majorHAnsi" w:hAnsiTheme="majorHAnsi" w:cstheme="majorHAnsi"/>
          <w:b/>
          <w:caps/>
          <w:sz w:val="22"/>
          <w:szCs w:val="22"/>
          <w:lang w:val="en-GB"/>
        </w:rPr>
        <w:t>section f</w:t>
      </w:r>
      <w:r w:rsidRPr="00E32637">
        <w:rPr>
          <w:rFonts w:asciiTheme="majorHAnsi" w:hAnsiTheme="majorHAnsi" w:cstheme="majorHAnsi"/>
          <w:b/>
          <w:caps/>
          <w:sz w:val="22"/>
          <w:szCs w:val="22"/>
          <w:lang w:val="en-GB"/>
        </w:rPr>
        <w:t xml:space="preserve"> –</w:t>
      </w:r>
      <w:r>
        <w:rPr>
          <w:rFonts w:asciiTheme="majorHAnsi" w:hAnsiTheme="majorHAnsi" w:cstheme="majorHAnsi"/>
          <w:b/>
          <w:caps/>
          <w:sz w:val="22"/>
          <w:szCs w:val="22"/>
          <w:lang w:val="en-GB"/>
        </w:rPr>
        <w:t xml:space="preserve"> quality MANAGEMENT POLICY – 10%</w:t>
      </w:r>
    </w:p>
    <w:p w14:paraId="0A4BFCB1" w14:textId="77777777" w:rsidR="0079597C" w:rsidRDefault="0079597C" w:rsidP="0079597C">
      <w:pPr>
        <w:rPr>
          <w:rFonts w:asciiTheme="majorHAnsi" w:hAnsiTheme="majorHAnsi" w:cstheme="majorHAnsi"/>
          <w:b/>
          <w:caps/>
          <w:sz w:val="22"/>
          <w:szCs w:val="22"/>
          <w:lang w:val="en-GB"/>
        </w:rPr>
      </w:pPr>
    </w:p>
    <w:p w14:paraId="2029B6B8" w14:textId="77777777" w:rsidR="0079597C" w:rsidRDefault="0079597C" w:rsidP="0079597C">
      <w:pPr>
        <w:rPr>
          <w:rFonts w:asciiTheme="majorHAnsi" w:hAnsiTheme="majorHAnsi" w:cstheme="majorHAnsi"/>
          <w:sz w:val="22"/>
          <w:szCs w:val="22"/>
          <w:lang w:val="en-GB"/>
        </w:rPr>
      </w:pPr>
      <w:r>
        <w:rPr>
          <w:rFonts w:asciiTheme="majorHAnsi" w:hAnsiTheme="majorHAnsi" w:cstheme="majorHAnsi"/>
          <w:sz w:val="22"/>
          <w:szCs w:val="22"/>
          <w:lang w:val="en-GB"/>
        </w:rPr>
        <w:t>If your organisation holds an</w:t>
      </w:r>
      <w:r w:rsidRPr="00C007CC">
        <w:rPr>
          <w:rFonts w:asciiTheme="majorHAnsi" w:hAnsiTheme="majorHAnsi" w:cstheme="majorHAnsi"/>
          <w:sz w:val="22"/>
          <w:szCs w:val="22"/>
          <w:lang w:val="en-GB"/>
        </w:rPr>
        <w:t xml:space="preserve"> accredited independent </w:t>
      </w:r>
      <w:proofErr w:type="gramStart"/>
      <w:r w:rsidRPr="00C007CC">
        <w:rPr>
          <w:rFonts w:asciiTheme="majorHAnsi" w:hAnsiTheme="majorHAnsi" w:cstheme="majorHAnsi"/>
          <w:sz w:val="22"/>
          <w:szCs w:val="22"/>
          <w:lang w:val="en-GB"/>
        </w:rPr>
        <w:t>third party</w:t>
      </w:r>
      <w:proofErr w:type="gramEnd"/>
      <w:r w:rsidRPr="00C007CC">
        <w:rPr>
          <w:rFonts w:asciiTheme="majorHAnsi" w:hAnsiTheme="majorHAnsi" w:cstheme="majorHAnsi"/>
          <w:sz w:val="22"/>
          <w:szCs w:val="22"/>
          <w:lang w:val="en-GB"/>
        </w:rPr>
        <w:t xml:space="preserve"> certificate of compliance with </w:t>
      </w:r>
      <w:r>
        <w:rPr>
          <w:rFonts w:asciiTheme="majorHAnsi" w:hAnsiTheme="majorHAnsi" w:cstheme="majorHAnsi"/>
          <w:sz w:val="22"/>
          <w:szCs w:val="22"/>
          <w:lang w:val="en-GB"/>
        </w:rPr>
        <w:t xml:space="preserve">ISO 9001 then you are exempt from completing Items F1 – F5 in Section F, so long as you </w:t>
      </w:r>
      <w:r w:rsidRPr="006F038F">
        <w:rPr>
          <w:rFonts w:asciiTheme="majorHAnsi" w:hAnsiTheme="majorHAnsi" w:cstheme="majorHAnsi"/>
          <w:b/>
          <w:sz w:val="22"/>
          <w:szCs w:val="22"/>
          <w:lang w:val="en-GB"/>
        </w:rPr>
        <w:t>attach copy of certificates or other supporting information</w:t>
      </w:r>
      <w:r>
        <w:rPr>
          <w:rFonts w:asciiTheme="majorHAnsi" w:hAnsiTheme="majorHAnsi" w:cstheme="majorHAnsi"/>
          <w:sz w:val="22"/>
          <w:szCs w:val="22"/>
          <w:lang w:val="en-GB"/>
        </w:rPr>
        <w:t>. If this is not the case, please complete all the questions as requested.</w:t>
      </w:r>
    </w:p>
    <w:p w14:paraId="7B536EF5" w14:textId="77777777" w:rsidR="0079597C" w:rsidRDefault="0079597C" w:rsidP="0079597C">
      <w:pPr>
        <w:rPr>
          <w:rFonts w:asciiTheme="majorHAnsi" w:hAnsiTheme="majorHAnsi" w:cstheme="majorHAnsi"/>
          <w:sz w:val="22"/>
          <w:szCs w:val="22"/>
          <w:lang w:val="en-GB"/>
        </w:rPr>
      </w:pPr>
    </w:p>
    <w:p w14:paraId="4AD49D19" w14:textId="77777777" w:rsidR="0079597C" w:rsidRDefault="0079597C" w:rsidP="0079597C">
      <w:pPr>
        <w:rPr>
          <w:rFonts w:asciiTheme="majorHAnsi" w:hAnsiTheme="majorHAnsi" w:cstheme="majorHAnsi"/>
          <w:sz w:val="22"/>
          <w:szCs w:val="22"/>
          <w:lang w:val="en-GB"/>
        </w:rPr>
      </w:pPr>
      <w:r w:rsidRPr="006F038F">
        <w:rPr>
          <w:rFonts w:asciiTheme="majorHAnsi" w:hAnsiTheme="majorHAnsi" w:cstheme="majorHAnsi"/>
          <w:noProof/>
          <w:sz w:val="22"/>
          <w:szCs w:val="22"/>
          <w:lang w:val="en-GB" w:eastAsia="en-GB"/>
        </w:rPr>
        <mc:AlternateContent>
          <mc:Choice Requires="wps">
            <w:drawing>
              <wp:anchor distT="0" distB="0" distL="114300" distR="114300" simplePos="0" relativeHeight="251663360" behindDoc="0" locked="0" layoutInCell="1" allowOverlap="1" wp14:anchorId="5B8E6747" wp14:editId="011CF85F">
                <wp:simplePos x="0" y="0"/>
                <wp:positionH relativeFrom="column">
                  <wp:posOffset>1974850</wp:posOffset>
                </wp:positionH>
                <wp:positionV relativeFrom="paragraph">
                  <wp:posOffset>0</wp:posOffset>
                </wp:positionV>
                <wp:extent cx="238125" cy="180975"/>
                <wp:effectExtent l="0" t="0" r="28575"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80975"/>
                        </a:xfrm>
                        <a:prstGeom prst="rect">
                          <a:avLst/>
                        </a:prstGeom>
                        <a:solidFill>
                          <a:srgbClr val="FFFFFF"/>
                        </a:solidFill>
                        <a:ln w="9525">
                          <a:solidFill>
                            <a:srgbClr val="000000"/>
                          </a:solidFill>
                          <a:miter lim="800000"/>
                          <a:headEnd/>
                          <a:tailEnd/>
                        </a:ln>
                      </wps:spPr>
                      <wps:txbx>
                        <w:txbxContent>
                          <w:p w14:paraId="7120F4C7" w14:textId="77777777" w:rsidR="0079597C" w:rsidRDefault="0079597C" w:rsidP="007959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8E6747" id="Text Box 4" o:spid="_x0000_s1030" type="#_x0000_t202" style="position:absolute;margin-left:155.5pt;margin-top:0;width:18.75pt;height:14.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">
                <v:textbox>
                  <w:txbxContent>
                    <w:p w14:paraId="7120F4C7" w14:textId="77777777" w:rsidR="0079597C" w:rsidRDefault="0079597C" w:rsidP="0079597C"/>
                  </w:txbxContent>
                </v:textbox>
              </v:shape>
            </w:pict>
          </mc:Fallback>
        </mc:AlternateContent>
      </w:r>
      <w:r>
        <w:rPr>
          <w:rFonts w:asciiTheme="majorHAnsi" w:hAnsiTheme="majorHAnsi" w:cstheme="majorHAnsi"/>
          <w:sz w:val="22"/>
          <w:szCs w:val="22"/>
          <w:lang w:val="en-GB"/>
        </w:rPr>
        <w:t xml:space="preserve">Exemption claimed:                 </w:t>
      </w:r>
      <w:r>
        <w:rPr>
          <w:rFonts w:asciiTheme="majorHAnsi" w:hAnsiTheme="majorHAnsi" w:cstheme="majorHAnsi"/>
          <w:sz w:val="22"/>
          <w:szCs w:val="22"/>
          <w:lang w:val="en-GB"/>
        </w:rPr>
        <w:tab/>
        <w:t>Yes (attached copy certificates as evidence)</w:t>
      </w:r>
    </w:p>
    <w:p w14:paraId="599B97BB" w14:textId="77777777" w:rsidR="0079597C" w:rsidRDefault="0079597C" w:rsidP="0079597C">
      <w:pPr>
        <w:rPr>
          <w:rFonts w:asciiTheme="majorHAnsi" w:hAnsiTheme="majorHAnsi" w:cstheme="majorHAnsi"/>
          <w:sz w:val="22"/>
          <w:szCs w:val="22"/>
          <w:lang w:val="en-GB"/>
        </w:rPr>
      </w:pPr>
      <w:r w:rsidRPr="006F038F">
        <w:rPr>
          <w:rFonts w:asciiTheme="majorHAnsi" w:hAnsiTheme="majorHAnsi" w:cstheme="majorHAnsi"/>
          <w:noProof/>
          <w:sz w:val="22"/>
          <w:szCs w:val="22"/>
          <w:lang w:val="en-GB" w:eastAsia="en-GB"/>
        </w:rPr>
        <mc:AlternateContent>
          <mc:Choice Requires="wps">
            <w:drawing>
              <wp:anchor distT="0" distB="0" distL="114300" distR="114300" simplePos="0" relativeHeight="251664384" behindDoc="0" locked="0" layoutInCell="1" allowOverlap="1" wp14:anchorId="4F71055D" wp14:editId="3DE7AB1C">
                <wp:simplePos x="0" y="0"/>
                <wp:positionH relativeFrom="column">
                  <wp:posOffset>1975485</wp:posOffset>
                </wp:positionH>
                <wp:positionV relativeFrom="paragraph">
                  <wp:posOffset>153670</wp:posOffset>
                </wp:positionV>
                <wp:extent cx="238125" cy="180975"/>
                <wp:effectExtent l="0" t="0" r="28575"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8125" cy="180975"/>
                        </a:xfrm>
                        <a:prstGeom prst="rect">
                          <a:avLst/>
                        </a:prstGeom>
                        <a:solidFill>
                          <a:srgbClr val="FFFFFF"/>
                        </a:solidFill>
                        <a:ln w="9525">
                          <a:solidFill>
                            <a:srgbClr val="000000"/>
                          </a:solidFill>
                          <a:miter lim="800000"/>
                          <a:headEnd/>
                          <a:tailEnd/>
                        </a:ln>
                      </wps:spPr>
                      <wps:txbx>
                        <w:txbxContent>
                          <w:p w14:paraId="0584F2FE" w14:textId="77777777" w:rsidR="0079597C" w:rsidRDefault="0079597C" w:rsidP="0079597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71055D" id="_x0000_s1031" type="#_x0000_t202" style="position:absolute;margin-left:155.55pt;margin-top:12.1pt;width:18.75pt;height:14.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">
                <v:textbox>
                  <w:txbxContent>
                    <w:p w14:paraId="0584F2FE" w14:textId="77777777" w:rsidR="0079597C" w:rsidRDefault="0079597C" w:rsidP="0079597C"/>
                  </w:txbxContent>
                </v:textbox>
              </v:shape>
            </w:pict>
          </mc:Fallback>
        </mc:AlternateContent>
      </w:r>
      <w:r>
        <w:rPr>
          <w:rFonts w:asciiTheme="majorHAnsi" w:hAnsiTheme="majorHAnsi" w:cstheme="majorHAnsi"/>
          <w:sz w:val="22"/>
          <w:szCs w:val="22"/>
          <w:lang w:val="en-GB"/>
        </w:rPr>
        <w:tab/>
      </w:r>
      <w:r>
        <w:rPr>
          <w:rFonts w:asciiTheme="majorHAnsi" w:hAnsiTheme="majorHAnsi" w:cstheme="majorHAnsi"/>
          <w:sz w:val="22"/>
          <w:szCs w:val="22"/>
          <w:lang w:val="en-GB"/>
        </w:rPr>
        <w:tab/>
      </w:r>
      <w:r>
        <w:rPr>
          <w:rFonts w:asciiTheme="majorHAnsi" w:hAnsiTheme="majorHAnsi" w:cstheme="majorHAnsi"/>
          <w:sz w:val="22"/>
          <w:szCs w:val="22"/>
          <w:lang w:val="en-GB"/>
        </w:rPr>
        <w:tab/>
      </w:r>
      <w:r>
        <w:rPr>
          <w:rFonts w:asciiTheme="majorHAnsi" w:hAnsiTheme="majorHAnsi" w:cstheme="majorHAnsi"/>
          <w:sz w:val="22"/>
          <w:szCs w:val="22"/>
          <w:lang w:val="en-GB"/>
        </w:rPr>
        <w:tab/>
      </w:r>
      <w:r>
        <w:rPr>
          <w:rFonts w:asciiTheme="majorHAnsi" w:hAnsiTheme="majorHAnsi" w:cstheme="majorHAnsi"/>
          <w:sz w:val="22"/>
          <w:szCs w:val="22"/>
          <w:lang w:val="en-GB"/>
        </w:rPr>
        <w:tab/>
      </w:r>
    </w:p>
    <w:p w14:paraId="4118BDFF" w14:textId="77777777" w:rsidR="0079597C" w:rsidRDefault="0079597C" w:rsidP="0079597C">
      <w:pPr>
        <w:rPr>
          <w:rFonts w:asciiTheme="majorHAnsi" w:hAnsiTheme="majorHAnsi" w:cstheme="majorHAnsi"/>
          <w:sz w:val="22"/>
          <w:szCs w:val="22"/>
          <w:lang w:val="en-GB"/>
        </w:rPr>
      </w:pPr>
      <w:r>
        <w:rPr>
          <w:rFonts w:asciiTheme="majorHAnsi" w:hAnsiTheme="majorHAnsi" w:cstheme="majorHAnsi"/>
          <w:sz w:val="22"/>
          <w:szCs w:val="22"/>
          <w:lang w:val="en-GB"/>
        </w:rPr>
        <w:tab/>
      </w:r>
      <w:r>
        <w:rPr>
          <w:rFonts w:asciiTheme="majorHAnsi" w:hAnsiTheme="majorHAnsi" w:cstheme="majorHAnsi"/>
          <w:sz w:val="22"/>
          <w:szCs w:val="22"/>
          <w:lang w:val="en-GB"/>
        </w:rPr>
        <w:tab/>
      </w:r>
      <w:r>
        <w:rPr>
          <w:rFonts w:asciiTheme="majorHAnsi" w:hAnsiTheme="majorHAnsi" w:cstheme="majorHAnsi"/>
          <w:sz w:val="22"/>
          <w:szCs w:val="22"/>
          <w:lang w:val="en-GB"/>
        </w:rPr>
        <w:tab/>
      </w:r>
      <w:r>
        <w:rPr>
          <w:rFonts w:asciiTheme="majorHAnsi" w:hAnsiTheme="majorHAnsi" w:cstheme="majorHAnsi"/>
          <w:sz w:val="22"/>
          <w:szCs w:val="22"/>
          <w:lang w:val="en-GB"/>
        </w:rPr>
        <w:tab/>
      </w:r>
      <w:r>
        <w:rPr>
          <w:rFonts w:asciiTheme="majorHAnsi" w:hAnsiTheme="majorHAnsi" w:cstheme="majorHAnsi"/>
          <w:sz w:val="22"/>
          <w:szCs w:val="22"/>
          <w:lang w:val="en-GB"/>
        </w:rPr>
        <w:tab/>
        <w:t>No (complete Items F1 – F5)</w:t>
      </w:r>
    </w:p>
    <w:p w14:paraId="6D3DAA0A" w14:textId="77777777" w:rsidR="0079597C" w:rsidRDefault="0079597C" w:rsidP="0079597C">
      <w:pPr>
        <w:rPr>
          <w:rFonts w:asciiTheme="majorHAnsi" w:hAnsiTheme="majorHAnsi" w:cstheme="majorHAnsi"/>
          <w:b/>
          <w:caps/>
          <w:sz w:val="22"/>
          <w:szCs w:val="22"/>
          <w:lang w:val="en-GB"/>
        </w:rPr>
      </w:pPr>
    </w:p>
    <w:p w14:paraId="71B129A1" w14:textId="77777777" w:rsidR="0079597C" w:rsidRDefault="0079597C" w:rsidP="0079597C">
      <w:pPr>
        <w:rPr>
          <w:rFonts w:asciiTheme="majorHAnsi" w:hAnsiTheme="majorHAnsi" w:cstheme="majorHAnsi"/>
          <w:b/>
          <w:caps/>
          <w:sz w:val="22"/>
          <w:szCs w:val="22"/>
          <w:lang w:val="en-GB"/>
        </w:rPr>
      </w:pPr>
    </w:p>
    <w:tbl>
      <w:tblPr>
        <w:tblW w:w="10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80"/>
        <w:gridCol w:w="3385"/>
        <w:gridCol w:w="2700"/>
        <w:gridCol w:w="1393"/>
        <w:gridCol w:w="1843"/>
      </w:tblGrid>
      <w:tr w:rsidR="0079597C" w:rsidRPr="00E32637" w14:paraId="256AB2B5" w14:textId="77777777" w:rsidTr="003E3BC3">
        <w:trPr>
          <w:trHeight w:val="978"/>
          <w:jc w:val="center"/>
        </w:trPr>
        <w:tc>
          <w:tcPr>
            <w:tcW w:w="1080" w:type="dxa"/>
          </w:tcPr>
          <w:p w14:paraId="34970A30" w14:textId="77777777" w:rsidR="0079597C" w:rsidRPr="00E32637"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F1</w:t>
            </w:r>
          </w:p>
        </w:tc>
        <w:tc>
          <w:tcPr>
            <w:tcW w:w="3385" w:type="dxa"/>
          </w:tcPr>
          <w:p w14:paraId="216EA14A" w14:textId="77777777" w:rsidR="0079597C" w:rsidRPr="00C007CC" w:rsidRDefault="0079597C" w:rsidP="003E3BC3">
            <w:pPr>
              <w:widowControl/>
              <w:autoSpaceDE w:val="0"/>
              <w:autoSpaceDN w:val="0"/>
              <w:adjustRightInd w:val="0"/>
              <w:rPr>
                <w:rFonts w:asciiTheme="majorHAnsi" w:eastAsiaTheme="minorHAnsi" w:hAnsiTheme="majorHAnsi" w:cstheme="majorHAnsi"/>
                <w:bCs/>
                <w:snapToGrid/>
                <w:sz w:val="22"/>
                <w:szCs w:val="22"/>
                <w:lang w:val="en-GB"/>
              </w:rPr>
            </w:pPr>
            <w:r>
              <w:rPr>
                <w:rFonts w:asciiTheme="majorHAnsi" w:eastAsiaTheme="minorHAnsi" w:hAnsiTheme="majorHAnsi" w:cstheme="majorHAnsi"/>
                <w:bCs/>
                <w:snapToGrid/>
                <w:sz w:val="22"/>
                <w:szCs w:val="22"/>
                <w:lang w:val="en-GB"/>
              </w:rPr>
              <w:t xml:space="preserve">Do you have a policy </w:t>
            </w:r>
            <w:r w:rsidRPr="00C007CC">
              <w:rPr>
                <w:rFonts w:asciiTheme="majorHAnsi" w:eastAsiaTheme="minorHAnsi" w:hAnsiTheme="majorHAnsi" w:cstheme="majorHAnsi"/>
                <w:bCs/>
                <w:snapToGrid/>
                <w:sz w:val="22"/>
                <w:szCs w:val="22"/>
                <w:lang w:val="en-GB"/>
              </w:rPr>
              <w:t>and organi</w:t>
            </w:r>
            <w:r>
              <w:rPr>
                <w:rFonts w:asciiTheme="majorHAnsi" w:eastAsiaTheme="minorHAnsi" w:hAnsiTheme="majorHAnsi" w:cstheme="majorHAnsi"/>
                <w:bCs/>
                <w:snapToGrid/>
                <w:sz w:val="22"/>
                <w:szCs w:val="22"/>
                <w:lang w:val="en-GB"/>
              </w:rPr>
              <w:t xml:space="preserve">sation for </w:t>
            </w:r>
            <w:r w:rsidRPr="00C007CC">
              <w:rPr>
                <w:rFonts w:asciiTheme="majorHAnsi" w:eastAsiaTheme="minorHAnsi" w:hAnsiTheme="majorHAnsi" w:cstheme="majorHAnsi"/>
                <w:bCs/>
                <w:snapToGrid/>
                <w:sz w:val="22"/>
                <w:szCs w:val="22"/>
                <w:lang w:val="en-GB"/>
              </w:rPr>
              <w:t>quality management?</w:t>
            </w:r>
          </w:p>
        </w:tc>
        <w:tc>
          <w:tcPr>
            <w:tcW w:w="2700" w:type="dxa"/>
          </w:tcPr>
          <w:p w14:paraId="2C2E6329" w14:textId="77777777" w:rsidR="0079597C" w:rsidRPr="00C007CC" w:rsidRDefault="0079597C" w:rsidP="003E3BC3">
            <w:pPr>
              <w:widowControl/>
              <w:autoSpaceDE w:val="0"/>
              <w:autoSpaceDN w:val="0"/>
              <w:adjustRightInd w:val="0"/>
              <w:rPr>
                <w:rFonts w:asciiTheme="majorHAnsi" w:eastAsiaTheme="minorHAnsi" w:hAnsiTheme="majorHAnsi" w:cstheme="majorHAnsi"/>
                <w:snapToGrid/>
                <w:sz w:val="22"/>
                <w:szCs w:val="22"/>
                <w:lang w:val="en-GB"/>
              </w:rPr>
            </w:pPr>
            <w:r w:rsidRPr="00C007CC">
              <w:rPr>
                <w:rFonts w:asciiTheme="majorHAnsi" w:eastAsiaTheme="minorHAnsi" w:hAnsiTheme="majorHAnsi" w:cstheme="majorHAnsi"/>
                <w:snapToGrid/>
                <w:sz w:val="22"/>
                <w:szCs w:val="22"/>
                <w:lang w:val="en-GB"/>
              </w:rPr>
              <w:t>Please provide evidence that your</w:t>
            </w:r>
            <w:r>
              <w:rPr>
                <w:rFonts w:asciiTheme="majorHAnsi" w:eastAsiaTheme="minorHAnsi" w:hAnsiTheme="majorHAnsi" w:cstheme="majorHAnsi"/>
                <w:snapToGrid/>
                <w:sz w:val="22"/>
                <w:szCs w:val="22"/>
                <w:lang w:val="en-GB"/>
              </w:rPr>
              <w:t xml:space="preserve"> </w:t>
            </w:r>
            <w:r w:rsidRPr="00C007CC">
              <w:rPr>
                <w:rFonts w:asciiTheme="majorHAnsi" w:eastAsiaTheme="minorHAnsi" w:hAnsiTheme="majorHAnsi" w:cstheme="majorHAnsi"/>
                <w:snapToGrid/>
                <w:sz w:val="22"/>
                <w:szCs w:val="22"/>
                <w:lang w:val="en-GB"/>
              </w:rPr>
              <w:t>organi</w:t>
            </w:r>
            <w:r>
              <w:rPr>
                <w:rFonts w:asciiTheme="majorHAnsi" w:eastAsiaTheme="minorHAnsi" w:hAnsiTheme="majorHAnsi" w:cstheme="majorHAnsi"/>
                <w:snapToGrid/>
                <w:sz w:val="22"/>
                <w:szCs w:val="22"/>
                <w:lang w:val="en-GB"/>
              </w:rPr>
              <w:t>s</w:t>
            </w:r>
            <w:r w:rsidRPr="00C007CC">
              <w:rPr>
                <w:rFonts w:asciiTheme="majorHAnsi" w:eastAsiaTheme="minorHAnsi" w:hAnsiTheme="majorHAnsi" w:cstheme="majorHAnsi"/>
                <w:snapToGrid/>
                <w:sz w:val="22"/>
                <w:szCs w:val="22"/>
                <w:lang w:val="en-GB"/>
              </w:rPr>
              <w:t>ation has and implements a</w:t>
            </w:r>
            <w:r>
              <w:rPr>
                <w:rFonts w:asciiTheme="majorHAnsi" w:eastAsiaTheme="minorHAnsi" w:hAnsiTheme="majorHAnsi" w:cstheme="majorHAnsi"/>
                <w:snapToGrid/>
                <w:sz w:val="22"/>
                <w:szCs w:val="22"/>
                <w:lang w:val="en-GB"/>
              </w:rPr>
              <w:t xml:space="preserve"> </w:t>
            </w:r>
            <w:r w:rsidRPr="00C007CC">
              <w:rPr>
                <w:rFonts w:asciiTheme="majorHAnsi" w:eastAsiaTheme="minorHAnsi" w:hAnsiTheme="majorHAnsi" w:cstheme="majorHAnsi"/>
                <w:snapToGrid/>
                <w:sz w:val="22"/>
                <w:szCs w:val="22"/>
                <w:lang w:val="en-GB"/>
              </w:rPr>
              <w:t>quality management policy that is</w:t>
            </w:r>
            <w:r>
              <w:rPr>
                <w:rFonts w:asciiTheme="majorHAnsi" w:eastAsiaTheme="minorHAnsi" w:hAnsiTheme="majorHAnsi" w:cstheme="majorHAnsi"/>
                <w:snapToGrid/>
                <w:sz w:val="22"/>
                <w:szCs w:val="22"/>
                <w:lang w:val="en-GB"/>
              </w:rPr>
              <w:t xml:space="preserve"> </w:t>
            </w:r>
            <w:r w:rsidRPr="00C007CC">
              <w:rPr>
                <w:rFonts w:asciiTheme="majorHAnsi" w:eastAsiaTheme="minorHAnsi" w:hAnsiTheme="majorHAnsi" w:cstheme="majorHAnsi"/>
                <w:snapToGrid/>
                <w:sz w:val="22"/>
                <w:szCs w:val="22"/>
                <w:lang w:val="en-GB"/>
              </w:rPr>
              <w:t>authorised by the Chief Executive or</w:t>
            </w:r>
            <w:r>
              <w:rPr>
                <w:rFonts w:asciiTheme="majorHAnsi" w:eastAsiaTheme="minorHAnsi" w:hAnsiTheme="majorHAnsi" w:cstheme="majorHAnsi"/>
                <w:snapToGrid/>
                <w:sz w:val="22"/>
                <w:szCs w:val="22"/>
                <w:lang w:val="en-GB"/>
              </w:rPr>
              <w:t xml:space="preserve"> equivalent and </w:t>
            </w:r>
            <w:r w:rsidRPr="00C007CC">
              <w:rPr>
                <w:rFonts w:asciiTheme="majorHAnsi" w:eastAsiaTheme="minorHAnsi" w:hAnsiTheme="majorHAnsi" w:cstheme="majorHAnsi"/>
                <w:snapToGrid/>
                <w:sz w:val="22"/>
                <w:szCs w:val="22"/>
                <w:lang w:val="en-GB"/>
              </w:rPr>
              <w:t>periodically reviewed</w:t>
            </w:r>
            <w:r>
              <w:rPr>
                <w:rFonts w:asciiTheme="majorHAnsi" w:eastAsiaTheme="minorHAnsi" w:hAnsiTheme="majorHAnsi" w:cstheme="majorHAnsi"/>
                <w:snapToGrid/>
                <w:sz w:val="22"/>
                <w:szCs w:val="22"/>
                <w:lang w:val="en-GB"/>
              </w:rPr>
              <w:t xml:space="preserve"> </w:t>
            </w:r>
            <w:r w:rsidRPr="00C007CC">
              <w:rPr>
                <w:rFonts w:asciiTheme="majorHAnsi" w:eastAsiaTheme="minorHAnsi" w:hAnsiTheme="majorHAnsi" w:cstheme="majorHAnsi"/>
                <w:snapToGrid/>
                <w:sz w:val="22"/>
                <w:szCs w:val="22"/>
                <w:lang w:val="en-GB"/>
              </w:rPr>
              <w:t>at a senior management level. The</w:t>
            </w:r>
            <w:r>
              <w:rPr>
                <w:rFonts w:asciiTheme="majorHAnsi" w:eastAsiaTheme="minorHAnsi" w:hAnsiTheme="majorHAnsi" w:cstheme="majorHAnsi"/>
                <w:snapToGrid/>
                <w:sz w:val="22"/>
                <w:szCs w:val="22"/>
                <w:lang w:val="en-GB"/>
              </w:rPr>
              <w:t xml:space="preserve"> </w:t>
            </w:r>
            <w:r w:rsidRPr="00C007CC">
              <w:rPr>
                <w:rFonts w:asciiTheme="majorHAnsi" w:eastAsiaTheme="minorHAnsi" w:hAnsiTheme="majorHAnsi" w:cstheme="majorHAnsi"/>
                <w:snapToGrid/>
                <w:sz w:val="22"/>
                <w:szCs w:val="22"/>
                <w:lang w:val="en-GB"/>
              </w:rPr>
              <w:t>policy should be relevant to the</w:t>
            </w:r>
            <w:r>
              <w:rPr>
                <w:rFonts w:asciiTheme="majorHAnsi" w:eastAsiaTheme="minorHAnsi" w:hAnsiTheme="majorHAnsi" w:cstheme="majorHAnsi"/>
                <w:snapToGrid/>
                <w:sz w:val="22"/>
                <w:szCs w:val="22"/>
                <w:lang w:val="en-GB"/>
              </w:rPr>
              <w:t xml:space="preserve"> </w:t>
            </w:r>
            <w:r w:rsidRPr="00C007CC">
              <w:rPr>
                <w:rFonts w:asciiTheme="majorHAnsi" w:eastAsiaTheme="minorHAnsi" w:hAnsiTheme="majorHAnsi" w:cstheme="majorHAnsi"/>
                <w:snapToGrid/>
                <w:sz w:val="22"/>
                <w:szCs w:val="22"/>
                <w:lang w:val="en-GB"/>
              </w:rPr>
              <w:t>nature and scale of the work to be</w:t>
            </w:r>
            <w:r>
              <w:rPr>
                <w:rFonts w:asciiTheme="majorHAnsi" w:eastAsiaTheme="minorHAnsi" w:hAnsiTheme="majorHAnsi" w:cstheme="majorHAnsi"/>
                <w:snapToGrid/>
                <w:sz w:val="22"/>
                <w:szCs w:val="22"/>
                <w:lang w:val="en-GB"/>
              </w:rPr>
              <w:t xml:space="preserve"> </w:t>
            </w:r>
            <w:r w:rsidRPr="00C007CC">
              <w:rPr>
                <w:rFonts w:asciiTheme="majorHAnsi" w:eastAsiaTheme="minorHAnsi" w:hAnsiTheme="majorHAnsi" w:cstheme="majorHAnsi"/>
                <w:snapToGrid/>
                <w:sz w:val="22"/>
                <w:szCs w:val="22"/>
                <w:lang w:val="en-GB"/>
              </w:rPr>
              <w:t>undertaken and set out responsibilities</w:t>
            </w:r>
          </w:p>
          <w:p w14:paraId="0A9ED61E" w14:textId="77777777" w:rsidR="0079597C" w:rsidRPr="00480757" w:rsidRDefault="0079597C" w:rsidP="003E3BC3">
            <w:pPr>
              <w:widowControl/>
              <w:autoSpaceDE w:val="0"/>
              <w:autoSpaceDN w:val="0"/>
              <w:adjustRightInd w:val="0"/>
              <w:rPr>
                <w:rFonts w:asciiTheme="majorHAnsi" w:eastAsiaTheme="minorHAnsi" w:hAnsiTheme="majorHAnsi" w:cstheme="majorHAnsi"/>
                <w:snapToGrid/>
                <w:sz w:val="22"/>
                <w:szCs w:val="22"/>
                <w:lang w:val="en-GB"/>
              </w:rPr>
            </w:pPr>
            <w:r w:rsidRPr="00C007CC">
              <w:rPr>
                <w:rFonts w:asciiTheme="majorHAnsi" w:eastAsiaTheme="minorHAnsi" w:hAnsiTheme="majorHAnsi" w:cstheme="majorHAnsi"/>
                <w:snapToGrid/>
                <w:sz w:val="22"/>
                <w:szCs w:val="22"/>
                <w:lang w:val="en-GB"/>
              </w:rPr>
              <w:t>for quality management throughout</w:t>
            </w:r>
            <w:r>
              <w:rPr>
                <w:rFonts w:asciiTheme="majorHAnsi" w:eastAsiaTheme="minorHAnsi" w:hAnsiTheme="majorHAnsi" w:cstheme="majorHAnsi"/>
                <w:snapToGrid/>
                <w:sz w:val="22"/>
                <w:szCs w:val="22"/>
                <w:lang w:val="en-GB"/>
              </w:rPr>
              <w:t xml:space="preserve"> </w:t>
            </w:r>
            <w:r w:rsidRPr="00C007CC">
              <w:rPr>
                <w:rFonts w:asciiTheme="majorHAnsi" w:eastAsiaTheme="minorHAnsi" w:hAnsiTheme="majorHAnsi" w:cstheme="majorHAnsi"/>
                <w:snapToGrid/>
                <w:sz w:val="22"/>
                <w:szCs w:val="22"/>
                <w:lang w:val="en-GB"/>
              </w:rPr>
              <w:t>the organi</w:t>
            </w:r>
            <w:r>
              <w:rPr>
                <w:rFonts w:asciiTheme="majorHAnsi" w:eastAsiaTheme="minorHAnsi" w:hAnsiTheme="majorHAnsi" w:cstheme="majorHAnsi"/>
                <w:snapToGrid/>
                <w:sz w:val="22"/>
                <w:szCs w:val="22"/>
                <w:lang w:val="en-GB"/>
              </w:rPr>
              <w:t>s</w:t>
            </w:r>
            <w:r w:rsidRPr="00C007CC">
              <w:rPr>
                <w:rFonts w:asciiTheme="majorHAnsi" w:eastAsiaTheme="minorHAnsi" w:hAnsiTheme="majorHAnsi" w:cstheme="majorHAnsi"/>
                <w:snapToGrid/>
                <w:sz w:val="22"/>
                <w:szCs w:val="22"/>
                <w:lang w:val="en-GB"/>
              </w:rPr>
              <w:t>ation</w:t>
            </w:r>
          </w:p>
        </w:tc>
        <w:tc>
          <w:tcPr>
            <w:tcW w:w="1393" w:type="dxa"/>
          </w:tcPr>
          <w:p w14:paraId="0A88F58C" w14:textId="77777777" w:rsidR="0079597C" w:rsidRPr="00E32637" w:rsidRDefault="0079597C" w:rsidP="003E3BC3">
            <w:pPr>
              <w:rPr>
                <w:rFonts w:asciiTheme="majorHAnsi" w:hAnsiTheme="majorHAnsi" w:cstheme="majorHAnsi"/>
                <w:sz w:val="22"/>
                <w:szCs w:val="22"/>
                <w:lang w:val="en-GB"/>
              </w:rPr>
            </w:pPr>
          </w:p>
        </w:tc>
        <w:tc>
          <w:tcPr>
            <w:tcW w:w="1843" w:type="dxa"/>
          </w:tcPr>
          <w:p w14:paraId="4340BBA0" w14:textId="77777777" w:rsidR="0079597C" w:rsidRPr="00E32637" w:rsidRDefault="0079597C" w:rsidP="003E3BC3">
            <w:pPr>
              <w:rPr>
                <w:rFonts w:asciiTheme="majorHAnsi" w:hAnsiTheme="majorHAnsi" w:cstheme="majorHAnsi"/>
                <w:sz w:val="22"/>
                <w:szCs w:val="22"/>
                <w:lang w:val="en-GB"/>
              </w:rPr>
            </w:pPr>
          </w:p>
        </w:tc>
      </w:tr>
      <w:tr w:rsidR="0079597C" w:rsidRPr="00E32637" w14:paraId="5B6AA097" w14:textId="77777777" w:rsidTr="003E3BC3">
        <w:trPr>
          <w:trHeight w:val="978"/>
          <w:jc w:val="center"/>
        </w:trPr>
        <w:tc>
          <w:tcPr>
            <w:tcW w:w="1080" w:type="dxa"/>
          </w:tcPr>
          <w:p w14:paraId="09568B78" w14:textId="77777777" w:rsidR="0079597C"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F2</w:t>
            </w:r>
          </w:p>
        </w:tc>
        <w:tc>
          <w:tcPr>
            <w:tcW w:w="3385" w:type="dxa"/>
          </w:tcPr>
          <w:p w14:paraId="58313988" w14:textId="77777777" w:rsidR="0079597C" w:rsidRPr="00C007CC" w:rsidRDefault="0079597C" w:rsidP="003E3BC3">
            <w:pPr>
              <w:widowControl/>
              <w:autoSpaceDE w:val="0"/>
              <w:autoSpaceDN w:val="0"/>
              <w:adjustRightInd w:val="0"/>
              <w:rPr>
                <w:rFonts w:asciiTheme="majorHAnsi" w:eastAsiaTheme="minorHAnsi" w:hAnsiTheme="majorHAnsi" w:cstheme="majorHAnsi"/>
                <w:bCs/>
                <w:snapToGrid/>
                <w:sz w:val="22"/>
                <w:szCs w:val="22"/>
                <w:lang w:val="en-GB"/>
              </w:rPr>
            </w:pPr>
            <w:r w:rsidRPr="00C007CC">
              <w:rPr>
                <w:rFonts w:asciiTheme="majorHAnsi" w:eastAsiaTheme="minorHAnsi" w:hAnsiTheme="majorHAnsi" w:cstheme="majorHAnsi"/>
                <w:bCs/>
                <w:snapToGrid/>
                <w:sz w:val="22"/>
                <w:szCs w:val="22"/>
                <w:lang w:val="en-GB"/>
              </w:rPr>
              <w:t>Do you have</w:t>
            </w:r>
            <w:r>
              <w:rPr>
                <w:rFonts w:asciiTheme="majorHAnsi" w:eastAsiaTheme="minorHAnsi" w:hAnsiTheme="majorHAnsi" w:cstheme="majorHAnsi"/>
                <w:bCs/>
                <w:snapToGrid/>
                <w:sz w:val="22"/>
                <w:szCs w:val="22"/>
                <w:lang w:val="en-GB"/>
              </w:rPr>
              <w:t xml:space="preserve"> </w:t>
            </w:r>
            <w:r w:rsidRPr="00C007CC">
              <w:rPr>
                <w:rFonts w:asciiTheme="majorHAnsi" w:eastAsiaTheme="minorHAnsi" w:hAnsiTheme="majorHAnsi" w:cstheme="majorHAnsi"/>
                <w:bCs/>
                <w:snapToGrid/>
                <w:sz w:val="22"/>
                <w:szCs w:val="22"/>
                <w:lang w:val="en-GB"/>
              </w:rPr>
              <w:t>arrangements for</w:t>
            </w:r>
            <w:r>
              <w:rPr>
                <w:rFonts w:asciiTheme="majorHAnsi" w:eastAsiaTheme="minorHAnsi" w:hAnsiTheme="majorHAnsi" w:cstheme="majorHAnsi"/>
                <w:bCs/>
                <w:snapToGrid/>
                <w:sz w:val="22"/>
                <w:szCs w:val="22"/>
                <w:lang w:val="en-GB"/>
              </w:rPr>
              <w:t xml:space="preserve"> </w:t>
            </w:r>
            <w:r w:rsidRPr="00C007CC">
              <w:rPr>
                <w:rFonts w:asciiTheme="majorHAnsi" w:eastAsiaTheme="minorHAnsi" w:hAnsiTheme="majorHAnsi" w:cstheme="majorHAnsi"/>
                <w:bCs/>
                <w:snapToGrid/>
                <w:sz w:val="22"/>
                <w:szCs w:val="22"/>
                <w:lang w:val="en-GB"/>
              </w:rPr>
              <w:t>ensuring that your</w:t>
            </w:r>
            <w:r>
              <w:rPr>
                <w:rFonts w:asciiTheme="majorHAnsi" w:eastAsiaTheme="minorHAnsi" w:hAnsiTheme="majorHAnsi" w:cstheme="majorHAnsi"/>
                <w:bCs/>
                <w:snapToGrid/>
                <w:sz w:val="22"/>
                <w:szCs w:val="22"/>
                <w:lang w:val="en-GB"/>
              </w:rPr>
              <w:t xml:space="preserve"> </w:t>
            </w:r>
            <w:r w:rsidRPr="00C007CC">
              <w:rPr>
                <w:rFonts w:asciiTheme="majorHAnsi" w:eastAsiaTheme="minorHAnsi" w:hAnsiTheme="majorHAnsi" w:cstheme="majorHAnsi"/>
                <w:bCs/>
                <w:snapToGrid/>
                <w:sz w:val="22"/>
                <w:szCs w:val="22"/>
                <w:lang w:val="en-GB"/>
              </w:rPr>
              <w:t>quality management,</w:t>
            </w:r>
            <w:r>
              <w:rPr>
                <w:rFonts w:asciiTheme="majorHAnsi" w:eastAsiaTheme="minorHAnsi" w:hAnsiTheme="majorHAnsi" w:cstheme="majorHAnsi"/>
                <w:bCs/>
                <w:snapToGrid/>
                <w:sz w:val="22"/>
                <w:szCs w:val="22"/>
                <w:lang w:val="en-GB"/>
              </w:rPr>
              <w:t xml:space="preserve"> </w:t>
            </w:r>
            <w:r w:rsidRPr="00C007CC">
              <w:rPr>
                <w:rFonts w:asciiTheme="majorHAnsi" w:eastAsiaTheme="minorHAnsi" w:hAnsiTheme="majorHAnsi" w:cstheme="majorHAnsi"/>
                <w:bCs/>
                <w:snapToGrid/>
                <w:sz w:val="22"/>
                <w:szCs w:val="22"/>
                <w:lang w:val="en-GB"/>
              </w:rPr>
              <w:t>including the quality of</w:t>
            </w:r>
            <w:r>
              <w:rPr>
                <w:rFonts w:asciiTheme="majorHAnsi" w:eastAsiaTheme="minorHAnsi" w:hAnsiTheme="majorHAnsi" w:cstheme="majorHAnsi"/>
                <w:bCs/>
                <w:snapToGrid/>
                <w:sz w:val="22"/>
                <w:szCs w:val="22"/>
                <w:lang w:val="en-GB"/>
              </w:rPr>
              <w:t xml:space="preserve"> </w:t>
            </w:r>
            <w:r w:rsidRPr="00C007CC">
              <w:rPr>
                <w:rFonts w:asciiTheme="majorHAnsi" w:eastAsiaTheme="minorHAnsi" w:hAnsiTheme="majorHAnsi" w:cstheme="majorHAnsi"/>
                <w:bCs/>
                <w:snapToGrid/>
                <w:sz w:val="22"/>
                <w:szCs w:val="22"/>
                <w:lang w:val="en-GB"/>
              </w:rPr>
              <w:t>construction output and</w:t>
            </w:r>
            <w:r>
              <w:rPr>
                <w:rFonts w:asciiTheme="majorHAnsi" w:eastAsiaTheme="minorHAnsi" w:hAnsiTheme="majorHAnsi" w:cstheme="majorHAnsi"/>
                <w:bCs/>
                <w:snapToGrid/>
                <w:sz w:val="22"/>
                <w:szCs w:val="22"/>
                <w:lang w:val="en-GB"/>
              </w:rPr>
              <w:t xml:space="preserve"> </w:t>
            </w:r>
            <w:r w:rsidRPr="00C007CC">
              <w:rPr>
                <w:rFonts w:asciiTheme="majorHAnsi" w:eastAsiaTheme="minorHAnsi" w:hAnsiTheme="majorHAnsi" w:cstheme="majorHAnsi"/>
                <w:bCs/>
                <w:snapToGrid/>
                <w:sz w:val="22"/>
                <w:szCs w:val="22"/>
                <w:lang w:val="en-GB"/>
              </w:rPr>
              <w:t>general performance,</w:t>
            </w:r>
            <w:r>
              <w:rPr>
                <w:rFonts w:asciiTheme="majorHAnsi" w:eastAsiaTheme="minorHAnsi" w:hAnsiTheme="majorHAnsi" w:cstheme="majorHAnsi"/>
                <w:bCs/>
                <w:snapToGrid/>
                <w:sz w:val="22"/>
                <w:szCs w:val="22"/>
                <w:lang w:val="en-GB"/>
              </w:rPr>
              <w:t xml:space="preserve"> </w:t>
            </w:r>
            <w:r w:rsidRPr="00C007CC">
              <w:rPr>
                <w:rFonts w:asciiTheme="majorHAnsi" w:eastAsiaTheme="minorHAnsi" w:hAnsiTheme="majorHAnsi" w:cstheme="majorHAnsi"/>
                <w:bCs/>
                <w:snapToGrid/>
                <w:sz w:val="22"/>
                <w:szCs w:val="22"/>
                <w:lang w:val="en-GB"/>
              </w:rPr>
              <w:t>is effective in reducing/preventing incidents of</w:t>
            </w:r>
            <w:r>
              <w:rPr>
                <w:rFonts w:asciiTheme="majorHAnsi" w:eastAsiaTheme="minorHAnsi" w:hAnsiTheme="majorHAnsi" w:cstheme="majorHAnsi"/>
                <w:bCs/>
                <w:snapToGrid/>
                <w:sz w:val="22"/>
                <w:szCs w:val="22"/>
                <w:lang w:val="en-GB"/>
              </w:rPr>
              <w:t xml:space="preserve"> </w:t>
            </w:r>
            <w:r w:rsidRPr="00C007CC">
              <w:rPr>
                <w:rFonts w:asciiTheme="majorHAnsi" w:eastAsiaTheme="minorHAnsi" w:hAnsiTheme="majorHAnsi" w:cstheme="majorHAnsi"/>
                <w:bCs/>
                <w:snapToGrid/>
                <w:sz w:val="22"/>
                <w:szCs w:val="22"/>
                <w:lang w:val="en-GB"/>
              </w:rPr>
              <w:t>sub-standard delivery?</w:t>
            </w:r>
          </w:p>
        </w:tc>
        <w:tc>
          <w:tcPr>
            <w:tcW w:w="2700" w:type="dxa"/>
          </w:tcPr>
          <w:p w14:paraId="7379066C" w14:textId="77777777" w:rsidR="0079597C" w:rsidRPr="00C007CC" w:rsidRDefault="0079597C" w:rsidP="003E3BC3">
            <w:pPr>
              <w:widowControl/>
              <w:autoSpaceDE w:val="0"/>
              <w:autoSpaceDN w:val="0"/>
              <w:adjustRightInd w:val="0"/>
              <w:rPr>
                <w:rFonts w:asciiTheme="majorHAnsi" w:eastAsiaTheme="minorHAnsi" w:hAnsiTheme="majorHAnsi" w:cstheme="majorHAnsi"/>
                <w:snapToGrid/>
                <w:sz w:val="22"/>
                <w:szCs w:val="22"/>
                <w:lang w:val="en-GB"/>
              </w:rPr>
            </w:pPr>
            <w:r w:rsidRPr="00C007CC">
              <w:rPr>
                <w:rFonts w:asciiTheme="majorHAnsi" w:eastAsiaTheme="minorHAnsi" w:hAnsiTheme="majorHAnsi" w:cstheme="majorHAnsi"/>
                <w:snapToGrid/>
                <w:sz w:val="22"/>
                <w:szCs w:val="22"/>
                <w:lang w:val="en-GB"/>
              </w:rPr>
              <w:t>Please provide evidence that your</w:t>
            </w:r>
            <w:r>
              <w:rPr>
                <w:rFonts w:asciiTheme="majorHAnsi" w:eastAsiaTheme="minorHAnsi" w:hAnsiTheme="majorHAnsi" w:cstheme="majorHAnsi"/>
                <w:snapToGrid/>
                <w:sz w:val="22"/>
                <w:szCs w:val="22"/>
                <w:lang w:val="en-GB"/>
              </w:rPr>
              <w:t xml:space="preserve"> </w:t>
            </w:r>
            <w:r w:rsidRPr="00C007CC">
              <w:rPr>
                <w:rFonts w:asciiTheme="majorHAnsi" w:eastAsiaTheme="minorHAnsi" w:hAnsiTheme="majorHAnsi" w:cstheme="majorHAnsi"/>
                <w:snapToGrid/>
                <w:sz w:val="22"/>
                <w:szCs w:val="22"/>
                <w:lang w:val="en-GB"/>
              </w:rPr>
              <w:t>organi</w:t>
            </w:r>
            <w:r>
              <w:rPr>
                <w:rFonts w:asciiTheme="majorHAnsi" w:eastAsiaTheme="minorHAnsi" w:hAnsiTheme="majorHAnsi" w:cstheme="majorHAnsi"/>
                <w:snapToGrid/>
                <w:sz w:val="22"/>
                <w:szCs w:val="22"/>
                <w:lang w:val="en-GB"/>
              </w:rPr>
              <w:t>s</w:t>
            </w:r>
            <w:r w:rsidRPr="00C007CC">
              <w:rPr>
                <w:rFonts w:asciiTheme="majorHAnsi" w:eastAsiaTheme="minorHAnsi" w:hAnsiTheme="majorHAnsi" w:cstheme="majorHAnsi"/>
                <w:snapToGrid/>
                <w:sz w:val="22"/>
                <w:szCs w:val="22"/>
                <w:lang w:val="en-GB"/>
              </w:rPr>
              <w:t>ation keeps copies of</w:t>
            </w:r>
            <w:r>
              <w:rPr>
                <w:rFonts w:asciiTheme="majorHAnsi" w:eastAsiaTheme="minorHAnsi" w:hAnsiTheme="majorHAnsi" w:cstheme="majorHAnsi"/>
                <w:snapToGrid/>
                <w:sz w:val="22"/>
                <w:szCs w:val="22"/>
                <w:lang w:val="en-GB"/>
              </w:rPr>
              <w:t xml:space="preserve"> </w:t>
            </w:r>
            <w:r w:rsidRPr="00C007CC">
              <w:rPr>
                <w:rFonts w:asciiTheme="majorHAnsi" w:eastAsiaTheme="minorHAnsi" w:hAnsiTheme="majorHAnsi" w:cstheme="majorHAnsi"/>
                <w:snapToGrid/>
                <w:sz w:val="22"/>
                <w:szCs w:val="22"/>
                <w:lang w:val="en-GB"/>
              </w:rPr>
              <w:t>documentation setting out quality</w:t>
            </w:r>
            <w:r>
              <w:rPr>
                <w:rFonts w:asciiTheme="majorHAnsi" w:eastAsiaTheme="minorHAnsi" w:hAnsiTheme="majorHAnsi" w:cstheme="majorHAnsi"/>
                <w:snapToGrid/>
                <w:sz w:val="22"/>
                <w:szCs w:val="22"/>
                <w:lang w:val="en-GB"/>
              </w:rPr>
              <w:t xml:space="preserve"> </w:t>
            </w:r>
            <w:r w:rsidRPr="00C007CC">
              <w:rPr>
                <w:rFonts w:asciiTheme="majorHAnsi" w:eastAsiaTheme="minorHAnsi" w:hAnsiTheme="majorHAnsi" w:cstheme="majorHAnsi"/>
                <w:snapToGrid/>
                <w:sz w:val="22"/>
                <w:szCs w:val="22"/>
                <w:lang w:val="en-GB"/>
              </w:rPr>
              <w:t>management organisation and</w:t>
            </w:r>
            <w:r>
              <w:rPr>
                <w:rFonts w:asciiTheme="majorHAnsi" w:eastAsiaTheme="minorHAnsi" w:hAnsiTheme="majorHAnsi" w:cstheme="majorHAnsi"/>
                <w:snapToGrid/>
                <w:sz w:val="22"/>
                <w:szCs w:val="22"/>
                <w:lang w:val="en-GB"/>
              </w:rPr>
              <w:t xml:space="preserve"> </w:t>
            </w:r>
            <w:r w:rsidRPr="00C007CC">
              <w:rPr>
                <w:rFonts w:asciiTheme="majorHAnsi" w:eastAsiaTheme="minorHAnsi" w:hAnsiTheme="majorHAnsi" w:cstheme="majorHAnsi"/>
                <w:snapToGrid/>
                <w:sz w:val="22"/>
                <w:szCs w:val="22"/>
                <w:lang w:val="en-GB"/>
              </w:rPr>
              <w:t>procedures that meet currently</w:t>
            </w:r>
            <w:r>
              <w:rPr>
                <w:rFonts w:asciiTheme="majorHAnsi" w:eastAsiaTheme="minorHAnsi" w:hAnsiTheme="majorHAnsi" w:cstheme="majorHAnsi"/>
                <w:snapToGrid/>
                <w:sz w:val="22"/>
                <w:szCs w:val="22"/>
                <w:lang w:val="en-GB"/>
              </w:rPr>
              <w:t xml:space="preserve"> </w:t>
            </w:r>
            <w:r w:rsidRPr="00C007CC">
              <w:rPr>
                <w:rFonts w:asciiTheme="majorHAnsi" w:eastAsiaTheme="minorHAnsi" w:hAnsiTheme="majorHAnsi" w:cstheme="majorHAnsi"/>
                <w:snapToGrid/>
                <w:sz w:val="22"/>
                <w:szCs w:val="22"/>
                <w:lang w:val="en-GB"/>
              </w:rPr>
              <w:t>agreed good practice. These should</w:t>
            </w:r>
            <w:r>
              <w:rPr>
                <w:rFonts w:asciiTheme="majorHAnsi" w:eastAsiaTheme="minorHAnsi" w:hAnsiTheme="majorHAnsi" w:cstheme="majorHAnsi"/>
                <w:snapToGrid/>
                <w:sz w:val="22"/>
                <w:szCs w:val="22"/>
                <w:lang w:val="en-GB"/>
              </w:rPr>
              <w:t xml:space="preserve"> </w:t>
            </w:r>
            <w:r w:rsidRPr="00C007CC">
              <w:rPr>
                <w:rFonts w:asciiTheme="majorHAnsi" w:eastAsiaTheme="minorHAnsi" w:hAnsiTheme="majorHAnsi" w:cstheme="majorHAnsi"/>
                <w:snapToGrid/>
                <w:sz w:val="22"/>
                <w:szCs w:val="22"/>
                <w:lang w:val="en-GB"/>
              </w:rPr>
              <w:t>include the arrangements for quality</w:t>
            </w:r>
            <w:r>
              <w:rPr>
                <w:rFonts w:asciiTheme="majorHAnsi" w:eastAsiaTheme="minorHAnsi" w:hAnsiTheme="majorHAnsi" w:cstheme="majorHAnsi"/>
                <w:snapToGrid/>
                <w:sz w:val="22"/>
                <w:szCs w:val="22"/>
                <w:lang w:val="en-GB"/>
              </w:rPr>
              <w:t xml:space="preserve"> </w:t>
            </w:r>
            <w:r w:rsidRPr="00C007CC">
              <w:rPr>
                <w:rFonts w:asciiTheme="majorHAnsi" w:eastAsiaTheme="minorHAnsi" w:hAnsiTheme="majorHAnsi" w:cstheme="majorHAnsi"/>
                <w:snapToGrid/>
                <w:sz w:val="22"/>
                <w:szCs w:val="22"/>
                <w:lang w:val="en-GB"/>
              </w:rPr>
              <w:t>management throughout the</w:t>
            </w:r>
            <w:r>
              <w:rPr>
                <w:rFonts w:asciiTheme="majorHAnsi" w:eastAsiaTheme="minorHAnsi" w:hAnsiTheme="majorHAnsi" w:cstheme="majorHAnsi"/>
                <w:snapToGrid/>
                <w:sz w:val="22"/>
                <w:szCs w:val="22"/>
                <w:lang w:val="en-GB"/>
              </w:rPr>
              <w:t xml:space="preserve"> organisation. They </w:t>
            </w:r>
            <w:r w:rsidRPr="00C007CC">
              <w:rPr>
                <w:rFonts w:asciiTheme="majorHAnsi" w:eastAsiaTheme="minorHAnsi" w:hAnsiTheme="majorHAnsi" w:cstheme="majorHAnsi"/>
                <w:snapToGrid/>
                <w:sz w:val="22"/>
                <w:szCs w:val="22"/>
                <w:lang w:val="en-GB"/>
              </w:rPr>
              <w:t>should set out how</w:t>
            </w:r>
            <w:r>
              <w:rPr>
                <w:rFonts w:asciiTheme="majorHAnsi" w:eastAsiaTheme="minorHAnsi" w:hAnsiTheme="majorHAnsi" w:cstheme="majorHAnsi"/>
                <w:snapToGrid/>
                <w:sz w:val="22"/>
                <w:szCs w:val="22"/>
                <w:lang w:val="en-GB"/>
              </w:rPr>
              <w:t xml:space="preserve"> </w:t>
            </w:r>
            <w:r w:rsidRPr="00C007CC">
              <w:rPr>
                <w:rFonts w:asciiTheme="majorHAnsi" w:eastAsiaTheme="minorHAnsi" w:hAnsiTheme="majorHAnsi" w:cstheme="majorHAnsi"/>
                <w:snapToGrid/>
                <w:sz w:val="22"/>
                <w:szCs w:val="22"/>
                <w:lang w:val="en-GB"/>
              </w:rPr>
              <w:t>the company will carry out its policy,</w:t>
            </w:r>
            <w:r>
              <w:rPr>
                <w:rFonts w:asciiTheme="majorHAnsi" w:eastAsiaTheme="minorHAnsi" w:hAnsiTheme="majorHAnsi" w:cstheme="majorHAnsi"/>
                <w:snapToGrid/>
                <w:sz w:val="22"/>
                <w:szCs w:val="22"/>
                <w:lang w:val="en-GB"/>
              </w:rPr>
              <w:t xml:space="preserve"> </w:t>
            </w:r>
            <w:r w:rsidRPr="00C007CC">
              <w:rPr>
                <w:rFonts w:asciiTheme="majorHAnsi" w:eastAsiaTheme="minorHAnsi" w:hAnsiTheme="majorHAnsi" w:cstheme="majorHAnsi"/>
                <w:snapToGrid/>
                <w:sz w:val="22"/>
                <w:szCs w:val="22"/>
                <w:lang w:val="en-GB"/>
              </w:rPr>
              <w:t>with a clear indication of how the</w:t>
            </w:r>
            <w:r>
              <w:rPr>
                <w:rFonts w:asciiTheme="majorHAnsi" w:eastAsiaTheme="minorHAnsi" w:hAnsiTheme="majorHAnsi" w:cstheme="majorHAnsi"/>
                <w:snapToGrid/>
                <w:sz w:val="22"/>
                <w:szCs w:val="22"/>
                <w:lang w:val="en-GB"/>
              </w:rPr>
              <w:t xml:space="preserve"> </w:t>
            </w:r>
            <w:r w:rsidRPr="00C007CC">
              <w:rPr>
                <w:rFonts w:asciiTheme="majorHAnsi" w:eastAsiaTheme="minorHAnsi" w:hAnsiTheme="majorHAnsi" w:cstheme="majorHAnsi"/>
                <w:snapToGrid/>
                <w:sz w:val="22"/>
                <w:szCs w:val="22"/>
                <w:lang w:val="en-GB"/>
              </w:rPr>
              <w:t>arrangements are communicated to</w:t>
            </w:r>
            <w:r>
              <w:rPr>
                <w:rFonts w:asciiTheme="majorHAnsi" w:eastAsiaTheme="minorHAnsi" w:hAnsiTheme="majorHAnsi" w:cstheme="majorHAnsi"/>
                <w:snapToGrid/>
                <w:sz w:val="22"/>
                <w:szCs w:val="22"/>
                <w:lang w:val="en-GB"/>
              </w:rPr>
              <w:t xml:space="preserve"> </w:t>
            </w:r>
            <w:r w:rsidRPr="00C007CC">
              <w:rPr>
                <w:rFonts w:asciiTheme="majorHAnsi" w:eastAsiaTheme="minorHAnsi" w:hAnsiTheme="majorHAnsi" w:cstheme="majorHAnsi"/>
                <w:snapToGrid/>
                <w:sz w:val="22"/>
                <w:szCs w:val="22"/>
                <w:lang w:val="en-GB"/>
              </w:rPr>
              <w:t>the workforce.</w:t>
            </w:r>
          </w:p>
        </w:tc>
        <w:tc>
          <w:tcPr>
            <w:tcW w:w="1393" w:type="dxa"/>
          </w:tcPr>
          <w:p w14:paraId="04F84C48" w14:textId="77777777" w:rsidR="0079597C" w:rsidRPr="00E32637" w:rsidRDefault="0079597C" w:rsidP="003E3BC3">
            <w:pPr>
              <w:rPr>
                <w:rFonts w:asciiTheme="majorHAnsi" w:hAnsiTheme="majorHAnsi" w:cstheme="majorHAnsi"/>
                <w:sz w:val="22"/>
                <w:szCs w:val="22"/>
                <w:lang w:val="en-GB"/>
              </w:rPr>
            </w:pPr>
          </w:p>
        </w:tc>
        <w:tc>
          <w:tcPr>
            <w:tcW w:w="1843" w:type="dxa"/>
          </w:tcPr>
          <w:p w14:paraId="44932120" w14:textId="77777777" w:rsidR="0079597C" w:rsidRPr="00E32637" w:rsidRDefault="0079597C" w:rsidP="003E3BC3">
            <w:pPr>
              <w:rPr>
                <w:rFonts w:asciiTheme="majorHAnsi" w:hAnsiTheme="majorHAnsi" w:cstheme="majorHAnsi"/>
                <w:sz w:val="22"/>
                <w:szCs w:val="22"/>
                <w:lang w:val="en-GB"/>
              </w:rPr>
            </w:pPr>
          </w:p>
        </w:tc>
      </w:tr>
      <w:tr w:rsidR="0079597C" w:rsidRPr="00E32637" w14:paraId="748F38C4" w14:textId="77777777" w:rsidTr="003E3BC3">
        <w:trPr>
          <w:trHeight w:val="978"/>
          <w:jc w:val="center"/>
        </w:trPr>
        <w:tc>
          <w:tcPr>
            <w:tcW w:w="1080" w:type="dxa"/>
          </w:tcPr>
          <w:p w14:paraId="249FA423" w14:textId="77777777" w:rsidR="0079597C"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F3</w:t>
            </w:r>
          </w:p>
        </w:tc>
        <w:tc>
          <w:tcPr>
            <w:tcW w:w="3385" w:type="dxa"/>
          </w:tcPr>
          <w:p w14:paraId="1B68A00B" w14:textId="77777777" w:rsidR="0079597C" w:rsidRPr="00C007CC" w:rsidRDefault="0079597C" w:rsidP="003E3BC3">
            <w:pPr>
              <w:widowControl/>
              <w:autoSpaceDE w:val="0"/>
              <w:autoSpaceDN w:val="0"/>
              <w:adjustRightInd w:val="0"/>
              <w:rPr>
                <w:rFonts w:asciiTheme="majorHAnsi" w:eastAsiaTheme="minorHAnsi" w:hAnsiTheme="majorHAnsi" w:cstheme="majorHAnsi"/>
                <w:bCs/>
                <w:snapToGrid/>
                <w:sz w:val="22"/>
                <w:szCs w:val="22"/>
                <w:lang w:val="en-GB"/>
              </w:rPr>
            </w:pPr>
            <w:r w:rsidRPr="00C007CC">
              <w:rPr>
                <w:rFonts w:asciiTheme="majorHAnsi" w:eastAsiaTheme="minorHAnsi" w:hAnsiTheme="majorHAnsi" w:cstheme="majorHAnsi"/>
                <w:bCs/>
                <w:snapToGrid/>
                <w:sz w:val="22"/>
                <w:szCs w:val="22"/>
                <w:lang w:val="en-GB"/>
              </w:rPr>
              <w:t>Do you have</w:t>
            </w:r>
            <w:r>
              <w:rPr>
                <w:rFonts w:asciiTheme="majorHAnsi" w:eastAsiaTheme="minorHAnsi" w:hAnsiTheme="majorHAnsi" w:cstheme="majorHAnsi"/>
                <w:bCs/>
                <w:snapToGrid/>
                <w:sz w:val="22"/>
                <w:szCs w:val="22"/>
                <w:lang w:val="en-GB"/>
              </w:rPr>
              <w:t xml:space="preserve"> </w:t>
            </w:r>
            <w:r w:rsidRPr="00C007CC">
              <w:rPr>
                <w:rFonts w:asciiTheme="majorHAnsi" w:eastAsiaTheme="minorHAnsi" w:hAnsiTheme="majorHAnsi" w:cstheme="majorHAnsi"/>
                <w:bCs/>
                <w:snapToGrid/>
                <w:sz w:val="22"/>
                <w:szCs w:val="22"/>
                <w:lang w:val="en-GB"/>
              </w:rPr>
              <w:t>arrangements for</w:t>
            </w:r>
          </w:p>
          <w:p w14:paraId="17D08ADC" w14:textId="77777777" w:rsidR="0079597C" w:rsidRPr="00C007CC" w:rsidRDefault="0079597C" w:rsidP="003E3BC3">
            <w:pPr>
              <w:widowControl/>
              <w:autoSpaceDE w:val="0"/>
              <w:autoSpaceDN w:val="0"/>
              <w:adjustRightInd w:val="0"/>
              <w:rPr>
                <w:rFonts w:asciiTheme="majorHAnsi" w:eastAsiaTheme="minorHAnsi" w:hAnsiTheme="majorHAnsi" w:cstheme="majorHAnsi"/>
                <w:bCs/>
                <w:snapToGrid/>
                <w:sz w:val="22"/>
                <w:szCs w:val="22"/>
                <w:lang w:val="en-GB"/>
              </w:rPr>
            </w:pPr>
            <w:r w:rsidRPr="00C007CC">
              <w:rPr>
                <w:rFonts w:asciiTheme="majorHAnsi" w:eastAsiaTheme="minorHAnsi" w:hAnsiTheme="majorHAnsi" w:cstheme="majorHAnsi"/>
                <w:bCs/>
                <w:snapToGrid/>
                <w:sz w:val="22"/>
                <w:szCs w:val="22"/>
                <w:lang w:val="en-GB"/>
              </w:rPr>
              <w:t>providing your</w:t>
            </w:r>
            <w:r>
              <w:rPr>
                <w:rFonts w:asciiTheme="majorHAnsi" w:eastAsiaTheme="minorHAnsi" w:hAnsiTheme="majorHAnsi" w:cstheme="majorHAnsi"/>
                <w:bCs/>
                <w:snapToGrid/>
                <w:sz w:val="22"/>
                <w:szCs w:val="22"/>
                <w:lang w:val="en-GB"/>
              </w:rPr>
              <w:t xml:space="preserve"> </w:t>
            </w:r>
            <w:r w:rsidRPr="00C007CC">
              <w:rPr>
                <w:rFonts w:asciiTheme="majorHAnsi" w:eastAsiaTheme="minorHAnsi" w:hAnsiTheme="majorHAnsi" w:cstheme="majorHAnsi"/>
                <w:bCs/>
                <w:snapToGrid/>
                <w:sz w:val="22"/>
                <w:szCs w:val="22"/>
                <w:lang w:val="en-GB"/>
              </w:rPr>
              <w:t>workforce with</w:t>
            </w:r>
          </w:p>
          <w:p w14:paraId="366BCAA0" w14:textId="77777777" w:rsidR="0079597C" w:rsidRPr="00C007CC" w:rsidRDefault="0079597C" w:rsidP="003E3BC3">
            <w:pPr>
              <w:widowControl/>
              <w:autoSpaceDE w:val="0"/>
              <w:autoSpaceDN w:val="0"/>
              <w:adjustRightInd w:val="0"/>
              <w:rPr>
                <w:rFonts w:asciiTheme="majorHAnsi" w:eastAsiaTheme="minorHAnsi" w:hAnsiTheme="majorHAnsi" w:cstheme="majorHAnsi"/>
                <w:bCs/>
                <w:snapToGrid/>
                <w:sz w:val="22"/>
                <w:szCs w:val="22"/>
                <w:lang w:val="en-GB"/>
              </w:rPr>
            </w:pPr>
            <w:r w:rsidRPr="00C007CC">
              <w:rPr>
                <w:rFonts w:asciiTheme="majorHAnsi" w:eastAsiaTheme="minorHAnsi" w:hAnsiTheme="majorHAnsi" w:cstheme="majorHAnsi"/>
                <w:bCs/>
                <w:snapToGrid/>
                <w:sz w:val="22"/>
                <w:szCs w:val="22"/>
                <w:lang w:val="en-GB"/>
              </w:rPr>
              <w:t>quality-related training</w:t>
            </w:r>
            <w:r>
              <w:rPr>
                <w:rFonts w:asciiTheme="majorHAnsi" w:eastAsiaTheme="minorHAnsi" w:hAnsiTheme="majorHAnsi" w:cstheme="majorHAnsi"/>
                <w:bCs/>
                <w:snapToGrid/>
                <w:sz w:val="22"/>
                <w:szCs w:val="22"/>
                <w:lang w:val="en-GB"/>
              </w:rPr>
              <w:t xml:space="preserve"> </w:t>
            </w:r>
            <w:r w:rsidRPr="00C007CC">
              <w:rPr>
                <w:rFonts w:asciiTheme="majorHAnsi" w:eastAsiaTheme="minorHAnsi" w:hAnsiTheme="majorHAnsi" w:cstheme="majorHAnsi"/>
                <w:bCs/>
                <w:snapToGrid/>
                <w:sz w:val="22"/>
                <w:szCs w:val="22"/>
                <w:lang w:val="en-GB"/>
              </w:rPr>
              <w:t>and information</w:t>
            </w:r>
            <w:r>
              <w:rPr>
                <w:rFonts w:asciiTheme="majorHAnsi" w:eastAsiaTheme="minorHAnsi" w:hAnsiTheme="majorHAnsi" w:cstheme="majorHAnsi"/>
                <w:bCs/>
                <w:snapToGrid/>
                <w:sz w:val="22"/>
                <w:szCs w:val="22"/>
                <w:lang w:val="en-GB"/>
              </w:rPr>
              <w:t xml:space="preserve"> </w:t>
            </w:r>
            <w:r w:rsidRPr="00C007CC">
              <w:rPr>
                <w:rFonts w:asciiTheme="majorHAnsi" w:eastAsiaTheme="minorHAnsi" w:hAnsiTheme="majorHAnsi" w:cstheme="majorHAnsi"/>
                <w:bCs/>
                <w:snapToGrid/>
                <w:sz w:val="22"/>
                <w:szCs w:val="22"/>
                <w:lang w:val="en-GB"/>
              </w:rPr>
              <w:t>appropriate to the type</w:t>
            </w:r>
            <w:r>
              <w:rPr>
                <w:rFonts w:asciiTheme="majorHAnsi" w:eastAsiaTheme="minorHAnsi" w:hAnsiTheme="majorHAnsi" w:cstheme="majorHAnsi"/>
                <w:bCs/>
                <w:snapToGrid/>
                <w:sz w:val="22"/>
                <w:szCs w:val="22"/>
                <w:lang w:val="en-GB"/>
              </w:rPr>
              <w:t xml:space="preserve"> </w:t>
            </w:r>
            <w:r w:rsidRPr="00C007CC">
              <w:rPr>
                <w:rFonts w:asciiTheme="majorHAnsi" w:eastAsiaTheme="minorHAnsi" w:hAnsiTheme="majorHAnsi" w:cstheme="majorHAnsi"/>
                <w:bCs/>
                <w:snapToGrid/>
                <w:sz w:val="22"/>
                <w:szCs w:val="22"/>
                <w:lang w:val="en-GB"/>
              </w:rPr>
              <w:t>of work for which your</w:t>
            </w:r>
            <w:r>
              <w:rPr>
                <w:rFonts w:asciiTheme="majorHAnsi" w:eastAsiaTheme="minorHAnsi" w:hAnsiTheme="majorHAnsi" w:cstheme="majorHAnsi"/>
                <w:bCs/>
                <w:snapToGrid/>
                <w:sz w:val="22"/>
                <w:szCs w:val="22"/>
                <w:lang w:val="en-GB"/>
              </w:rPr>
              <w:t xml:space="preserve"> organis</w:t>
            </w:r>
            <w:r w:rsidRPr="00C007CC">
              <w:rPr>
                <w:rFonts w:asciiTheme="majorHAnsi" w:eastAsiaTheme="minorHAnsi" w:hAnsiTheme="majorHAnsi" w:cstheme="majorHAnsi"/>
                <w:bCs/>
                <w:snapToGrid/>
                <w:sz w:val="22"/>
                <w:szCs w:val="22"/>
                <w:lang w:val="en-GB"/>
              </w:rPr>
              <w:t>ation is likely</w:t>
            </w:r>
            <w:r>
              <w:rPr>
                <w:rFonts w:asciiTheme="majorHAnsi" w:eastAsiaTheme="minorHAnsi" w:hAnsiTheme="majorHAnsi" w:cstheme="majorHAnsi"/>
                <w:bCs/>
                <w:snapToGrid/>
                <w:sz w:val="22"/>
                <w:szCs w:val="22"/>
                <w:lang w:val="en-GB"/>
              </w:rPr>
              <w:t xml:space="preserve"> </w:t>
            </w:r>
            <w:r w:rsidRPr="00C007CC">
              <w:rPr>
                <w:rFonts w:asciiTheme="majorHAnsi" w:eastAsiaTheme="minorHAnsi" w:hAnsiTheme="majorHAnsi" w:cstheme="majorHAnsi"/>
                <w:bCs/>
                <w:snapToGrid/>
                <w:sz w:val="22"/>
                <w:szCs w:val="22"/>
                <w:lang w:val="en-GB"/>
              </w:rPr>
              <w:t>to bid?</w:t>
            </w:r>
          </w:p>
        </w:tc>
        <w:tc>
          <w:tcPr>
            <w:tcW w:w="2700" w:type="dxa"/>
          </w:tcPr>
          <w:p w14:paraId="60493883" w14:textId="77777777" w:rsidR="0079597C" w:rsidRPr="00C007CC" w:rsidRDefault="0079597C" w:rsidP="003E3BC3">
            <w:pPr>
              <w:widowControl/>
              <w:autoSpaceDE w:val="0"/>
              <w:autoSpaceDN w:val="0"/>
              <w:adjustRightInd w:val="0"/>
              <w:rPr>
                <w:rFonts w:asciiTheme="majorHAnsi" w:eastAsiaTheme="minorHAnsi" w:hAnsiTheme="majorHAnsi" w:cstheme="majorHAnsi"/>
                <w:snapToGrid/>
                <w:sz w:val="22"/>
                <w:szCs w:val="22"/>
                <w:lang w:val="en-GB"/>
              </w:rPr>
            </w:pPr>
            <w:r w:rsidRPr="00C007CC">
              <w:rPr>
                <w:rFonts w:asciiTheme="majorHAnsi" w:eastAsiaTheme="minorHAnsi" w:hAnsiTheme="majorHAnsi" w:cstheme="majorHAnsi"/>
                <w:snapToGrid/>
                <w:sz w:val="22"/>
                <w:szCs w:val="22"/>
                <w:lang w:val="en-GB"/>
              </w:rPr>
              <w:t>Please provide evidence that your</w:t>
            </w:r>
            <w:r>
              <w:rPr>
                <w:rFonts w:asciiTheme="majorHAnsi" w:eastAsiaTheme="minorHAnsi" w:hAnsiTheme="majorHAnsi" w:cstheme="majorHAnsi"/>
                <w:snapToGrid/>
                <w:sz w:val="22"/>
                <w:szCs w:val="22"/>
                <w:lang w:val="en-GB"/>
              </w:rPr>
              <w:t xml:space="preserve"> </w:t>
            </w:r>
            <w:r w:rsidRPr="00C007CC">
              <w:rPr>
                <w:rFonts w:asciiTheme="majorHAnsi" w:eastAsiaTheme="minorHAnsi" w:hAnsiTheme="majorHAnsi" w:cstheme="majorHAnsi"/>
                <w:snapToGrid/>
                <w:sz w:val="22"/>
                <w:szCs w:val="22"/>
                <w:lang w:val="en-GB"/>
              </w:rPr>
              <w:t>organi</w:t>
            </w:r>
            <w:r>
              <w:rPr>
                <w:rFonts w:asciiTheme="majorHAnsi" w:eastAsiaTheme="minorHAnsi" w:hAnsiTheme="majorHAnsi" w:cstheme="majorHAnsi"/>
                <w:snapToGrid/>
                <w:sz w:val="22"/>
                <w:szCs w:val="22"/>
                <w:lang w:val="en-GB"/>
              </w:rPr>
              <w:t>s</w:t>
            </w:r>
            <w:r w:rsidRPr="00C007CC">
              <w:rPr>
                <w:rFonts w:asciiTheme="majorHAnsi" w:eastAsiaTheme="minorHAnsi" w:hAnsiTheme="majorHAnsi" w:cstheme="majorHAnsi"/>
                <w:snapToGrid/>
                <w:sz w:val="22"/>
                <w:szCs w:val="22"/>
                <w:lang w:val="en-GB"/>
              </w:rPr>
              <w:t>ation has in place and</w:t>
            </w:r>
            <w:r>
              <w:rPr>
                <w:rFonts w:asciiTheme="majorHAnsi" w:eastAsiaTheme="minorHAnsi" w:hAnsiTheme="majorHAnsi" w:cstheme="majorHAnsi"/>
                <w:snapToGrid/>
                <w:sz w:val="22"/>
                <w:szCs w:val="22"/>
                <w:lang w:val="en-GB"/>
              </w:rPr>
              <w:t xml:space="preserve"> </w:t>
            </w:r>
            <w:r w:rsidRPr="00C007CC">
              <w:rPr>
                <w:rFonts w:asciiTheme="majorHAnsi" w:eastAsiaTheme="minorHAnsi" w:hAnsiTheme="majorHAnsi" w:cstheme="majorHAnsi"/>
                <w:snapToGrid/>
                <w:sz w:val="22"/>
                <w:szCs w:val="22"/>
                <w:lang w:val="en-GB"/>
              </w:rPr>
              <w:t>implements, training arrangements</w:t>
            </w:r>
            <w:r>
              <w:rPr>
                <w:rFonts w:asciiTheme="majorHAnsi" w:eastAsiaTheme="minorHAnsi" w:hAnsiTheme="majorHAnsi" w:cstheme="majorHAnsi"/>
                <w:snapToGrid/>
                <w:sz w:val="22"/>
                <w:szCs w:val="22"/>
                <w:lang w:val="en-GB"/>
              </w:rPr>
              <w:t xml:space="preserve"> </w:t>
            </w:r>
            <w:r w:rsidRPr="00C007CC">
              <w:rPr>
                <w:rFonts w:asciiTheme="majorHAnsi" w:eastAsiaTheme="minorHAnsi" w:hAnsiTheme="majorHAnsi" w:cstheme="majorHAnsi"/>
                <w:snapToGrid/>
                <w:sz w:val="22"/>
                <w:szCs w:val="22"/>
                <w:lang w:val="en-GB"/>
              </w:rPr>
              <w:t>to ensure that its workforce has</w:t>
            </w:r>
            <w:r>
              <w:rPr>
                <w:rFonts w:asciiTheme="majorHAnsi" w:eastAsiaTheme="minorHAnsi" w:hAnsiTheme="majorHAnsi" w:cstheme="majorHAnsi"/>
                <w:snapToGrid/>
                <w:sz w:val="22"/>
                <w:szCs w:val="22"/>
                <w:lang w:val="en-GB"/>
              </w:rPr>
              <w:t xml:space="preserve"> suffi</w:t>
            </w:r>
            <w:r w:rsidRPr="00C007CC">
              <w:rPr>
                <w:rFonts w:asciiTheme="majorHAnsi" w:eastAsiaTheme="minorHAnsi" w:hAnsiTheme="majorHAnsi" w:cstheme="majorHAnsi"/>
                <w:snapToGrid/>
                <w:sz w:val="22"/>
                <w:szCs w:val="22"/>
                <w:lang w:val="en-GB"/>
              </w:rPr>
              <w:t>cient skills and understanding to</w:t>
            </w:r>
            <w:r>
              <w:rPr>
                <w:rFonts w:asciiTheme="majorHAnsi" w:eastAsiaTheme="minorHAnsi" w:hAnsiTheme="majorHAnsi" w:cstheme="majorHAnsi"/>
                <w:snapToGrid/>
                <w:sz w:val="22"/>
                <w:szCs w:val="22"/>
                <w:lang w:val="en-GB"/>
              </w:rPr>
              <w:t xml:space="preserve"> </w:t>
            </w:r>
            <w:r w:rsidRPr="00C007CC">
              <w:rPr>
                <w:rFonts w:asciiTheme="majorHAnsi" w:eastAsiaTheme="minorHAnsi" w:hAnsiTheme="majorHAnsi" w:cstheme="majorHAnsi"/>
                <w:snapToGrid/>
                <w:sz w:val="22"/>
                <w:szCs w:val="22"/>
                <w:lang w:val="en-GB"/>
              </w:rPr>
              <w:t>discharge their various responsibilities.</w:t>
            </w:r>
          </w:p>
          <w:p w14:paraId="7409D201" w14:textId="77777777" w:rsidR="0079597C" w:rsidRPr="00C007CC" w:rsidRDefault="0079597C" w:rsidP="003E3BC3">
            <w:pPr>
              <w:widowControl/>
              <w:autoSpaceDE w:val="0"/>
              <w:autoSpaceDN w:val="0"/>
              <w:adjustRightInd w:val="0"/>
              <w:rPr>
                <w:rFonts w:asciiTheme="majorHAnsi" w:eastAsiaTheme="minorHAnsi" w:hAnsiTheme="majorHAnsi" w:cstheme="majorHAnsi"/>
                <w:snapToGrid/>
                <w:sz w:val="22"/>
                <w:szCs w:val="22"/>
                <w:lang w:val="en-GB"/>
              </w:rPr>
            </w:pPr>
            <w:r w:rsidRPr="00C007CC">
              <w:rPr>
                <w:rFonts w:asciiTheme="majorHAnsi" w:eastAsiaTheme="minorHAnsi" w:hAnsiTheme="majorHAnsi" w:cstheme="majorHAnsi"/>
                <w:snapToGrid/>
                <w:sz w:val="22"/>
                <w:szCs w:val="22"/>
                <w:lang w:val="en-GB"/>
              </w:rPr>
              <w:t>These arrangements should include</w:t>
            </w:r>
            <w:r>
              <w:rPr>
                <w:rFonts w:asciiTheme="majorHAnsi" w:eastAsiaTheme="minorHAnsi" w:hAnsiTheme="majorHAnsi" w:cstheme="majorHAnsi"/>
                <w:snapToGrid/>
                <w:sz w:val="22"/>
                <w:szCs w:val="22"/>
                <w:lang w:val="en-GB"/>
              </w:rPr>
              <w:t xml:space="preserve"> </w:t>
            </w:r>
            <w:r w:rsidRPr="00C007CC">
              <w:rPr>
                <w:rFonts w:asciiTheme="majorHAnsi" w:eastAsiaTheme="minorHAnsi" w:hAnsiTheme="majorHAnsi" w:cstheme="majorHAnsi"/>
                <w:snapToGrid/>
                <w:sz w:val="22"/>
                <w:szCs w:val="22"/>
                <w:lang w:val="en-GB"/>
              </w:rPr>
              <w:t>a programme of training that will</w:t>
            </w:r>
            <w:r>
              <w:rPr>
                <w:rFonts w:asciiTheme="majorHAnsi" w:eastAsiaTheme="minorHAnsi" w:hAnsiTheme="majorHAnsi" w:cstheme="majorHAnsi"/>
                <w:snapToGrid/>
                <w:sz w:val="22"/>
                <w:szCs w:val="22"/>
                <w:lang w:val="en-GB"/>
              </w:rPr>
              <w:t xml:space="preserve"> </w:t>
            </w:r>
            <w:r w:rsidRPr="00C007CC">
              <w:rPr>
                <w:rFonts w:asciiTheme="majorHAnsi" w:eastAsiaTheme="minorHAnsi" w:hAnsiTheme="majorHAnsi" w:cstheme="majorHAnsi"/>
                <w:snapToGrid/>
                <w:sz w:val="22"/>
                <w:szCs w:val="22"/>
                <w:lang w:val="en-GB"/>
              </w:rPr>
              <w:t>keep the workforce up to date with</w:t>
            </w:r>
            <w:r>
              <w:rPr>
                <w:rFonts w:asciiTheme="majorHAnsi" w:eastAsiaTheme="minorHAnsi" w:hAnsiTheme="majorHAnsi" w:cstheme="majorHAnsi"/>
                <w:snapToGrid/>
                <w:sz w:val="22"/>
                <w:szCs w:val="22"/>
                <w:lang w:val="en-GB"/>
              </w:rPr>
              <w:t xml:space="preserve"> </w:t>
            </w:r>
            <w:r w:rsidRPr="00C007CC">
              <w:rPr>
                <w:rFonts w:asciiTheme="majorHAnsi" w:eastAsiaTheme="minorHAnsi" w:hAnsiTheme="majorHAnsi" w:cstheme="majorHAnsi"/>
                <w:snapToGrid/>
                <w:sz w:val="22"/>
                <w:szCs w:val="22"/>
                <w:lang w:val="en-GB"/>
              </w:rPr>
              <w:t>required knowledge about quality</w:t>
            </w:r>
            <w:r>
              <w:rPr>
                <w:rFonts w:asciiTheme="majorHAnsi" w:eastAsiaTheme="minorHAnsi" w:hAnsiTheme="majorHAnsi" w:cstheme="majorHAnsi"/>
                <w:snapToGrid/>
                <w:sz w:val="22"/>
                <w:szCs w:val="22"/>
                <w:lang w:val="en-GB"/>
              </w:rPr>
              <w:t xml:space="preserve"> </w:t>
            </w:r>
            <w:r w:rsidRPr="00C007CC">
              <w:rPr>
                <w:rFonts w:asciiTheme="majorHAnsi" w:eastAsiaTheme="minorHAnsi" w:hAnsiTheme="majorHAnsi" w:cstheme="majorHAnsi"/>
                <w:snapToGrid/>
                <w:sz w:val="22"/>
                <w:szCs w:val="22"/>
                <w:lang w:val="en-GB"/>
              </w:rPr>
              <w:t>related issues, including copies of job</w:t>
            </w:r>
            <w:r>
              <w:rPr>
                <w:rFonts w:asciiTheme="majorHAnsi" w:eastAsiaTheme="minorHAnsi" w:hAnsiTheme="majorHAnsi" w:cstheme="majorHAnsi"/>
                <w:snapToGrid/>
                <w:sz w:val="22"/>
                <w:szCs w:val="22"/>
                <w:lang w:val="en-GB"/>
              </w:rPr>
              <w:t xml:space="preserve"> profi</w:t>
            </w:r>
            <w:r w:rsidRPr="00C007CC">
              <w:rPr>
                <w:rFonts w:asciiTheme="majorHAnsi" w:eastAsiaTheme="minorHAnsi" w:hAnsiTheme="majorHAnsi" w:cstheme="majorHAnsi"/>
                <w:snapToGrid/>
                <w:sz w:val="22"/>
                <w:szCs w:val="22"/>
                <w:lang w:val="en-GB"/>
              </w:rPr>
              <w:t>les; training manuals and training</w:t>
            </w:r>
            <w:r>
              <w:rPr>
                <w:rFonts w:asciiTheme="majorHAnsi" w:eastAsiaTheme="minorHAnsi" w:hAnsiTheme="majorHAnsi" w:cstheme="majorHAnsi"/>
                <w:snapToGrid/>
                <w:sz w:val="22"/>
                <w:szCs w:val="22"/>
                <w:lang w:val="en-GB"/>
              </w:rPr>
              <w:t xml:space="preserve"> </w:t>
            </w:r>
            <w:r w:rsidRPr="00C007CC">
              <w:rPr>
                <w:rFonts w:asciiTheme="majorHAnsi" w:eastAsiaTheme="minorHAnsi" w:hAnsiTheme="majorHAnsi" w:cstheme="majorHAnsi"/>
                <w:snapToGrid/>
                <w:sz w:val="22"/>
                <w:szCs w:val="22"/>
                <w:lang w:val="en-GB"/>
              </w:rPr>
              <w:t>records.</w:t>
            </w:r>
          </w:p>
        </w:tc>
        <w:tc>
          <w:tcPr>
            <w:tcW w:w="1393" w:type="dxa"/>
          </w:tcPr>
          <w:p w14:paraId="37CA5717" w14:textId="77777777" w:rsidR="0079597C" w:rsidRPr="00E32637" w:rsidRDefault="0079597C" w:rsidP="003E3BC3">
            <w:pPr>
              <w:rPr>
                <w:rFonts w:asciiTheme="majorHAnsi" w:hAnsiTheme="majorHAnsi" w:cstheme="majorHAnsi"/>
                <w:sz w:val="22"/>
                <w:szCs w:val="22"/>
                <w:lang w:val="en-GB"/>
              </w:rPr>
            </w:pPr>
          </w:p>
        </w:tc>
        <w:tc>
          <w:tcPr>
            <w:tcW w:w="1843" w:type="dxa"/>
          </w:tcPr>
          <w:p w14:paraId="687BE864" w14:textId="77777777" w:rsidR="0079597C" w:rsidRPr="00E32637" w:rsidRDefault="0079597C" w:rsidP="003E3BC3">
            <w:pPr>
              <w:rPr>
                <w:rFonts w:asciiTheme="majorHAnsi" w:hAnsiTheme="majorHAnsi" w:cstheme="majorHAnsi"/>
                <w:sz w:val="22"/>
                <w:szCs w:val="22"/>
                <w:lang w:val="en-GB"/>
              </w:rPr>
            </w:pPr>
          </w:p>
        </w:tc>
      </w:tr>
      <w:tr w:rsidR="0079597C" w:rsidRPr="00E32637" w14:paraId="7B0E38A5" w14:textId="77777777" w:rsidTr="003E3BC3">
        <w:trPr>
          <w:trHeight w:val="978"/>
          <w:jc w:val="center"/>
        </w:trPr>
        <w:tc>
          <w:tcPr>
            <w:tcW w:w="1080" w:type="dxa"/>
          </w:tcPr>
          <w:p w14:paraId="35819B62" w14:textId="77777777" w:rsidR="0079597C"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F4</w:t>
            </w:r>
          </w:p>
        </w:tc>
        <w:tc>
          <w:tcPr>
            <w:tcW w:w="3385" w:type="dxa"/>
          </w:tcPr>
          <w:p w14:paraId="4832D2E5" w14:textId="77777777" w:rsidR="0079597C" w:rsidRPr="00C007CC" w:rsidRDefault="0079597C" w:rsidP="003E3BC3">
            <w:pPr>
              <w:widowControl/>
              <w:autoSpaceDE w:val="0"/>
              <w:autoSpaceDN w:val="0"/>
              <w:adjustRightInd w:val="0"/>
              <w:rPr>
                <w:rFonts w:asciiTheme="majorHAnsi" w:eastAsiaTheme="minorHAnsi" w:hAnsiTheme="majorHAnsi" w:cstheme="majorHAnsi"/>
                <w:bCs/>
                <w:snapToGrid/>
                <w:sz w:val="22"/>
                <w:szCs w:val="22"/>
                <w:lang w:val="en-GB"/>
              </w:rPr>
            </w:pPr>
            <w:r w:rsidRPr="00C007CC">
              <w:rPr>
                <w:rFonts w:asciiTheme="majorHAnsi" w:eastAsiaTheme="minorHAnsi" w:hAnsiTheme="majorHAnsi" w:cstheme="majorHAnsi"/>
                <w:bCs/>
                <w:snapToGrid/>
                <w:sz w:val="22"/>
                <w:szCs w:val="22"/>
                <w:lang w:val="en-GB"/>
              </w:rPr>
              <w:t>Do you have procedures</w:t>
            </w:r>
            <w:r>
              <w:rPr>
                <w:rFonts w:asciiTheme="majorHAnsi" w:eastAsiaTheme="minorHAnsi" w:hAnsiTheme="majorHAnsi" w:cstheme="majorHAnsi"/>
                <w:bCs/>
                <w:snapToGrid/>
                <w:sz w:val="22"/>
                <w:szCs w:val="22"/>
                <w:lang w:val="en-GB"/>
              </w:rPr>
              <w:t xml:space="preserve"> </w:t>
            </w:r>
            <w:r w:rsidRPr="00C007CC">
              <w:rPr>
                <w:rFonts w:asciiTheme="majorHAnsi" w:eastAsiaTheme="minorHAnsi" w:hAnsiTheme="majorHAnsi" w:cstheme="majorHAnsi"/>
                <w:bCs/>
                <w:snapToGrid/>
                <w:sz w:val="22"/>
                <w:szCs w:val="22"/>
                <w:lang w:val="en-GB"/>
              </w:rPr>
              <w:t>for periodically</w:t>
            </w:r>
            <w:r>
              <w:rPr>
                <w:rFonts w:asciiTheme="majorHAnsi" w:eastAsiaTheme="minorHAnsi" w:hAnsiTheme="majorHAnsi" w:cstheme="majorHAnsi"/>
                <w:bCs/>
                <w:snapToGrid/>
                <w:sz w:val="22"/>
                <w:szCs w:val="22"/>
                <w:lang w:val="en-GB"/>
              </w:rPr>
              <w:t xml:space="preserve"> reviewing, </w:t>
            </w:r>
            <w:r w:rsidRPr="00C007CC">
              <w:rPr>
                <w:rFonts w:asciiTheme="majorHAnsi" w:eastAsiaTheme="minorHAnsi" w:hAnsiTheme="majorHAnsi" w:cstheme="majorHAnsi"/>
                <w:bCs/>
                <w:snapToGrid/>
                <w:sz w:val="22"/>
                <w:szCs w:val="22"/>
                <w:lang w:val="en-GB"/>
              </w:rPr>
              <w:t>correcting</w:t>
            </w:r>
            <w:r>
              <w:rPr>
                <w:rFonts w:asciiTheme="majorHAnsi" w:eastAsiaTheme="minorHAnsi" w:hAnsiTheme="majorHAnsi" w:cstheme="majorHAnsi"/>
                <w:bCs/>
                <w:snapToGrid/>
                <w:sz w:val="22"/>
                <w:szCs w:val="22"/>
                <w:lang w:val="en-GB"/>
              </w:rPr>
              <w:t xml:space="preserve"> </w:t>
            </w:r>
            <w:r w:rsidRPr="00C007CC">
              <w:rPr>
                <w:rFonts w:asciiTheme="majorHAnsi" w:eastAsiaTheme="minorHAnsi" w:hAnsiTheme="majorHAnsi" w:cstheme="majorHAnsi"/>
                <w:bCs/>
                <w:snapToGrid/>
                <w:sz w:val="22"/>
                <w:szCs w:val="22"/>
                <w:lang w:val="en-GB"/>
              </w:rPr>
              <w:t>and improving quality</w:t>
            </w:r>
            <w:r>
              <w:rPr>
                <w:rFonts w:asciiTheme="majorHAnsi" w:eastAsiaTheme="minorHAnsi" w:hAnsiTheme="majorHAnsi" w:cstheme="majorHAnsi"/>
                <w:bCs/>
                <w:snapToGrid/>
                <w:sz w:val="22"/>
                <w:szCs w:val="22"/>
                <w:lang w:val="en-GB"/>
              </w:rPr>
              <w:t xml:space="preserve"> </w:t>
            </w:r>
            <w:r w:rsidRPr="00C007CC">
              <w:rPr>
                <w:rFonts w:asciiTheme="majorHAnsi" w:eastAsiaTheme="minorHAnsi" w:hAnsiTheme="majorHAnsi" w:cstheme="majorHAnsi"/>
                <w:bCs/>
                <w:snapToGrid/>
                <w:sz w:val="22"/>
                <w:szCs w:val="22"/>
                <w:lang w:val="en-GB"/>
              </w:rPr>
              <w:t>performance?</w:t>
            </w:r>
          </w:p>
        </w:tc>
        <w:tc>
          <w:tcPr>
            <w:tcW w:w="2700" w:type="dxa"/>
          </w:tcPr>
          <w:p w14:paraId="60D1824B" w14:textId="77777777" w:rsidR="0079597C" w:rsidRPr="00C007CC" w:rsidRDefault="0079597C" w:rsidP="003E3BC3">
            <w:pPr>
              <w:widowControl/>
              <w:autoSpaceDE w:val="0"/>
              <w:autoSpaceDN w:val="0"/>
              <w:adjustRightInd w:val="0"/>
              <w:rPr>
                <w:rFonts w:asciiTheme="majorHAnsi" w:eastAsiaTheme="minorHAnsi" w:hAnsiTheme="majorHAnsi" w:cstheme="majorHAnsi"/>
                <w:snapToGrid/>
                <w:sz w:val="22"/>
                <w:szCs w:val="22"/>
                <w:lang w:val="en-GB"/>
              </w:rPr>
            </w:pPr>
            <w:r w:rsidRPr="00C007CC">
              <w:rPr>
                <w:rFonts w:asciiTheme="majorHAnsi" w:eastAsiaTheme="minorHAnsi" w:hAnsiTheme="majorHAnsi" w:cstheme="majorHAnsi"/>
                <w:snapToGrid/>
                <w:sz w:val="22"/>
                <w:szCs w:val="22"/>
                <w:lang w:val="en-GB"/>
              </w:rPr>
              <w:t>Please provide evidence that your</w:t>
            </w:r>
            <w:r>
              <w:rPr>
                <w:rFonts w:asciiTheme="majorHAnsi" w:eastAsiaTheme="minorHAnsi" w:hAnsiTheme="majorHAnsi" w:cstheme="majorHAnsi"/>
                <w:snapToGrid/>
                <w:sz w:val="22"/>
                <w:szCs w:val="22"/>
                <w:lang w:val="en-GB"/>
              </w:rPr>
              <w:t xml:space="preserve"> </w:t>
            </w:r>
            <w:r w:rsidRPr="00C007CC">
              <w:rPr>
                <w:rFonts w:asciiTheme="majorHAnsi" w:eastAsiaTheme="minorHAnsi" w:hAnsiTheme="majorHAnsi" w:cstheme="majorHAnsi"/>
                <w:snapToGrid/>
                <w:sz w:val="22"/>
                <w:szCs w:val="22"/>
                <w:lang w:val="en-GB"/>
              </w:rPr>
              <w:t>organi</w:t>
            </w:r>
            <w:r>
              <w:rPr>
                <w:rFonts w:asciiTheme="majorHAnsi" w:eastAsiaTheme="minorHAnsi" w:hAnsiTheme="majorHAnsi" w:cstheme="majorHAnsi"/>
                <w:snapToGrid/>
                <w:sz w:val="22"/>
                <w:szCs w:val="22"/>
                <w:lang w:val="en-GB"/>
              </w:rPr>
              <w:t>s</w:t>
            </w:r>
            <w:r w:rsidRPr="00C007CC">
              <w:rPr>
                <w:rFonts w:asciiTheme="majorHAnsi" w:eastAsiaTheme="minorHAnsi" w:hAnsiTheme="majorHAnsi" w:cstheme="majorHAnsi"/>
                <w:snapToGrid/>
                <w:sz w:val="22"/>
                <w:szCs w:val="22"/>
                <w:lang w:val="en-GB"/>
              </w:rPr>
              <w:t>ation has a system for</w:t>
            </w:r>
            <w:r>
              <w:rPr>
                <w:rFonts w:asciiTheme="majorHAnsi" w:eastAsiaTheme="minorHAnsi" w:hAnsiTheme="majorHAnsi" w:cstheme="majorHAnsi"/>
                <w:snapToGrid/>
                <w:sz w:val="22"/>
                <w:szCs w:val="22"/>
                <w:lang w:val="en-GB"/>
              </w:rPr>
              <w:t xml:space="preserve"> </w:t>
            </w:r>
            <w:r w:rsidRPr="00C007CC">
              <w:rPr>
                <w:rFonts w:asciiTheme="majorHAnsi" w:eastAsiaTheme="minorHAnsi" w:hAnsiTheme="majorHAnsi" w:cstheme="majorHAnsi"/>
                <w:snapToGrid/>
                <w:sz w:val="22"/>
                <w:szCs w:val="22"/>
                <w:lang w:val="en-GB"/>
              </w:rPr>
              <w:t>monitoring quality management</w:t>
            </w:r>
            <w:r>
              <w:rPr>
                <w:rFonts w:asciiTheme="majorHAnsi" w:eastAsiaTheme="minorHAnsi" w:hAnsiTheme="majorHAnsi" w:cstheme="majorHAnsi"/>
                <w:snapToGrid/>
                <w:sz w:val="22"/>
                <w:szCs w:val="22"/>
                <w:lang w:val="en-GB"/>
              </w:rPr>
              <w:t xml:space="preserve"> </w:t>
            </w:r>
            <w:r w:rsidRPr="00C007CC">
              <w:rPr>
                <w:rFonts w:asciiTheme="majorHAnsi" w:eastAsiaTheme="minorHAnsi" w:hAnsiTheme="majorHAnsi" w:cstheme="majorHAnsi"/>
                <w:snapToGrid/>
                <w:sz w:val="22"/>
                <w:szCs w:val="22"/>
                <w:lang w:val="en-GB"/>
              </w:rPr>
              <w:t>procedures on an on-going basis. Your</w:t>
            </w:r>
            <w:r>
              <w:rPr>
                <w:rFonts w:asciiTheme="majorHAnsi" w:eastAsiaTheme="minorHAnsi" w:hAnsiTheme="majorHAnsi" w:cstheme="majorHAnsi"/>
                <w:snapToGrid/>
                <w:sz w:val="22"/>
                <w:szCs w:val="22"/>
                <w:lang w:val="en-GB"/>
              </w:rPr>
              <w:t xml:space="preserve"> </w:t>
            </w:r>
            <w:r w:rsidRPr="00C007CC">
              <w:rPr>
                <w:rFonts w:asciiTheme="majorHAnsi" w:eastAsiaTheme="minorHAnsi" w:hAnsiTheme="majorHAnsi" w:cstheme="majorHAnsi"/>
                <w:snapToGrid/>
                <w:sz w:val="22"/>
                <w:szCs w:val="22"/>
                <w:lang w:val="en-GB"/>
              </w:rPr>
              <w:t>organi</w:t>
            </w:r>
            <w:r>
              <w:rPr>
                <w:rFonts w:asciiTheme="majorHAnsi" w:eastAsiaTheme="minorHAnsi" w:hAnsiTheme="majorHAnsi" w:cstheme="majorHAnsi"/>
                <w:snapToGrid/>
                <w:sz w:val="22"/>
                <w:szCs w:val="22"/>
                <w:lang w:val="en-GB"/>
              </w:rPr>
              <w:t>s</w:t>
            </w:r>
            <w:r w:rsidRPr="00C007CC">
              <w:rPr>
                <w:rFonts w:asciiTheme="majorHAnsi" w:eastAsiaTheme="minorHAnsi" w:hAnsiTheme="majorHAnsi" w:cstheme="majorHAnsi"/>
                <w:snapToGrid/>
                <w:sz w:val="22"/>
                <w:szCs w:val="22"/>
                <w:lang w:val="en-GB"/>
              </w:rPr>
              <w:t>ation should be able to provide</w:t>
            </w:r>
            <w:r>
              <w:rPr>
                <w:rFonts w:asciiTheme="majorHAnsi" w:eastAsiaTheme="minorHAnsi" w:hAnsiTheme="majorHAnsi" w:cstheme="majorHAnsi"/>
                <w:snapToGrid/>
                <w:sz w:val="22"/>
                <w:szCs w:val="22"/>
                <w:lang w:val="en-GB"/>
              </w:rPr>
              <w:t xml:space="preserve"> </w:t>
            </w:r>
            <w:r w:rsidRPr="00C007CC">
              <w:rPr>
                <w:rFonts w:asciiTheme="majorHAnsi" w:eastAsiaTheme="minorHAnsi" w:hAnsiTheme="majorHAnsi" w:cstheme="majorHAnsi"/>
                <w:snapToGrid/>
                <w:sz w:val="22"/>
                <w:szCs w:val="22"/>
                <w:lang w:val="en-GB"/>
              </w:rPr>
              <w:t>evidence of systematic, periodic review</w:t>
            </w:r>
            <w:r>
              <w:rPr>
                <w:rFonts w:asciiTheme="majorHAnsi" w:eastAsiaTheme="minorHAnsi" w:hAnsiTheme="majorHAnsi" w:cstheme="majorHAnsi"/>
                <w:snapToGrid/>
                <w:sz w:val="22"/>
                <w:szCs w:val="22"/>
                <w:lang w:val="en-GB"/>
              </w:rPr>
              <w:t xml:space="preserve"> </w:t>
            </w:r>
            <w:r w:rsidRPr="00C007CC">
              <w:rPr>
                <w:rFonts w:asciiTheme="majorHAnsi" w:eastAsiaTheme="minorHAnsi" w:hAnsiTheme="majorHAnsi" w:cstheme="majorHAnsi"/>
                <w:snapToGrid/>
                <w:sz w:val="22"/>
                <w:szCs w:val="22"/>
                <w:lang w:val="en-GB"/>
              </w:rPr>
              <w:t>and improvement of quality in respect</w:t>
            </w:r>
            <w:r>
              <w:rPr>
                <w:rFonts w:asciiTheme="majorHAnsi" w:eastAsiaTheme="minorHAnsi" w:hAnsiTheme="majorHAnsi" w:cstheme="majorHAnsi"/>
                <w:snapToGrid/>
                <w:sz w:val="22"/>
                <w:szCs w:val="22"/>
                <w:lang w:val="en-GB"/>
              </w:rPr>
              <w:t xml:space="preserve"> </w:t>
            </w:r>
            <w:r w:rsidRPr="00C007CC">
              <w:rPr>
                <w:rFonts w:asciiTheme="majorHAnsi" w:eastAsiaTheme="minorHAnsi" w:hAnsiTheme="majorHAnsi" w:cstheme="majorHAnsi"/>
                <w:snapToGrid/>
                <w:sz w:val="22"/>
                <w:szCs w:val="22"/>
                <w:lang w:val="en-GB"/>
              </w:rPr>
              <w:t>of construction output and general</w:t>
            </w:r>
            <w:r>
              <w:rPr>
                <w:rFonts w:asciiTheme="majorHAnsi" w:eastAsiaTheme="minorHAnsi" w:hAnsiTheme="majorHAnsi" w:cstheme="majorHAnsi"/>
                <w:snapToGrid/>
                <w:sz w:val="22"/>
                <w:szCs w:val="22"/>
                <w:lang w:val="en-GB"/>
              </w:rPr>
              <w:t xml:space="preserve"> </w:t>
            </w:r>
            <w:r w:rsidRPr="00C007CC">
              <w:rPr>
                <w:rFonts w:asciiTheme="majorHAnsi" w:eastAsiaTheme="minorHAnsi" w:hAnsiTheme="majorHAnsi" w:cstheme="majorHAnsi"/>
                <w:snapToGrid/>
                <w:sz w:val="22"/>
                <w:szCs w:val="22"/>
                <w:lang w:val="en-GB"/>
              </w:rPr>
              <w:t>performance.</w:t>
            </w:r>
          </w:p>
        </w:tc>
        <w:tc>
          <w:tcPr>
            <w:tcW w:w="1393" w:type="dxa"/>
          </w:tcPr>
          <w:p w14:paraId="60804EB0" w14:textId="77777777" w:rsidR="0079597C" w:rsidRPr="00E32637" w:rsidRDefault="0079597C" w:rsidP="003E3BC3">
            <w:pPr>
              <w:rPr>
                <w:rFonts w:asciiTheme="majorHAnsi" w:hAnsiTheme="majorHAnsi" w:cstheme="majorHAnsi"/>
                <w:sz w:val="22"/>
                <w:szCs w:val="22"/>
                <w:lang w:val="en-GB"/>
              </w:rPr>
            </w:pPr>
          </w:p>
        </w:tc>
        <w:tc>
          <w:tcPr>
            <w:tcW w:w="1843" w:type="dxa"/>
          </w:tcPr>
          <w:p w14:paraId="35578ECE" w14:textId="77777777" w:rsidR="0079597C" w:rsidRPr="00E32637" w:rsidRDefault="0079597C" w:rsidP="003E3BC3">
            <w:pPr>
              <w:rPr>
                <w:rFonts w:asciiTheme="majorHAnsi" w:hAnsiTheme="majorHAnsi" w:cstheme="majorHAnsi"/>
                <w:sz w:val="22"/>
                <w:szCs w:val="22"/>
                <w:lang w:val="en-GB"/>
              </w:rPr>
            </w:pPr>
          </w:p>
        </w:tc>
      </w:tr>
      <w:tr w:rsidR="0079597C" w:rsidRPr="00E32637" w14:paraId="23C453D3" w14:textId="77777777" w:rsidTr="003E3BC3">
        <w:trPr>
          <w:trHeight w:val="978"/>
          <w:jc w:val="center"/>
        </w:trPr>
        <w:tc>
          <w:tcPr>
            <w:tcW w:w="1080" w:type="dxa"/>
          </w:tcPr>
          <w:p w14:paraId="6B9FFA8A" w14:textId="77777777" w:rsidR="0079597C" w:rsidRDefault="0079597C" w:rsidP="003E3BC3">
            <w:pPr>
              <w:rPr>
                <w:rFonts w:asciiTheme="majorHAnsi" w:hAnsiTheme="majorHAnsi" w:cstheme="majorHAnsi"/>
                <w:sz w:val="22"/>
                <w:szCs w:val="22"/>
                <w:lang w:val="en-GB"/>
              </w:rPr>
            </w:pPr>
            <w:r>
              <w:rPr>
                <w:rFonts w:asciiTheme="majorHAnsi" w:hAnsiTheme="majorHAnsi" w:cstheme="majorHAnsi"/>
                <w:sz w:val="22"/>
                <w:szCs w:val="22"/>
                <w:lang w:val="en-GB"/>
              </w:rPr>
              <w:t>F5</w:t>
            </w:r>
          </w:p>
        </w:tc>
        <w:tc>
          <w:tcPr>
            <w:tcW w:w="3385" w:type="dxa"/>
          </w:tcPr>
          <w:p w14:paraId="735B6FD9" w14:textId="77777777" w:rsidR="0079597C" w:rsidRPr="00C007CC" w:rsidRDefault="0079597C" w:rsidP="003E3BC3">
            <w:pPr>
              <w:widowControl/>
              <w:autoSpaceDE w:val="0"/>
              <w:autoSpaceDN w:val="0"/>
              <w:adjustRightInd w:val="0"/>
              <w:rPr>
                <w:rFonts w:asciiTheme="majorHAnsi" w:eastAsiaTheme="minorHAnsi" w:hAnsiTheme="majorHAnsi" w:cstheme="majorHAnsi"/>
                <w:bCs/>
                <w:snapToGrid/>
                <w:sz w:val="22"/>
                <w:szCs w:val="22"/>
                <w:lang w:val="en-GB"/>
              </w:rPr>
            </w:pPr>
            <w:r w:rsidRPr="00C007CC">
              <w:rPr>
                <w:rFonts w:asciiTheme="majorHAnsi" w:eastAsiaTheme="minorHAnsi" w:hAnsiTheme="majorHAnsi" w:cstheme="majorHAnsi"/>
                <w:bCs/>
                <w:snapToGrid/>
                <w:sz w:val="22"/>
                <w:szCs w:val="22"/>
                <w:lang w:val="en-GB"/>
              </w:rPr>
              <w:t>Do you have</w:t>
            </w:r>
            <w:r>
              <w:rPr>
                <w:rFonts w:asciiTheme="majorHAnsi" w:eastAsiaTheme="minorHAnsi" w:hAnsiTheme="majorHAnsi" w:cstheme="majorHAnsi"/>
                <w:bCs/>
                <w:snapToGrid/>
                <w:sz w:val="22"/>
                <w:szCs w:val="22"/>
                <w:lang w:val="en-GB"/>
              </w:rPr>
              <w:t xml:space="preserve"> </w:t>
            </w:r>
            <w:r w:rsidRPr="00C007CC">
              <w:rPr>
                <w:rFonts w:asciiTheme="majorHAnsi" w:eastAsiaTheme="minorHAnsi" w:hAnsiTheme="majorHAnsi" w:cstheme="majorHAnsi"/>
                <w:bCs/>
                <w:snapToGrid/>
                <w:sz w:val="22"/>
                <w:szCs w:val="22"/>
                <w:lang w:val="en-GB"/>
              </w:rPr>
              <w:t>arrangements for</w:t>
            </w:r>
            <w:r>
              <w:rPr>
                <w:rFonts w:asciiTheme="majorHAnsi" w:eastAsiaTheme="minorHAnsi" w:hAnsiTheme="majorHAnsi" w:cstheme="majorHAnsi"/>
                <w:bCs/>
                <w:snapToGrid/>
                <w:sz w:val="22"/>
                <w:szCs w:val="22"/>
                <w:lang w:val="en-GB"/>
              </w:rPr>
              <w:t xml:space="preserve"> </w:t>
            </w:r>
            <w:r w:rsidRPr="00C007CC">
              <w:rPr>
                <w:rFonts w:asciiTheme="majorHAnsi" w:eastAsiaTheme="minorHAnsi" w:hAnsiTheme="majorHAnsi" w:cstheme="majorHAnsi"/>
                <w:bCs/>
                <w:snapToGrid/>
                <w:sz w:val="22"/>
                <w:szCs w:val="22"/>
                <w:lang w:val="en-GB"/>
              </w:rPr>
              <w:t>ensuring that your own</w:t>
            </w:r>
            <w:r>
              <w:rPr>
                <w:rFonts w:asciiTheme="majorHAnsi" w:eastAsiaTheme="minorHAnsi" w:hAnsiTheme="majorHAnsi" w:cstheme="majorHAnsi"/>
                <w:bCs/>
                <w:snapToGrid/>
                <w:sz w:val="22"/>
                <w:szCs w:val="22"/>
                <w:lang w:val="en-GB"/>
              </w:rPr>
              <w:t xml:space="preserve"> </w:t>
            </w:r>
            <w:r w:rsidRPr="00C007CC">
              <w:rPr>
                <w:rFonts w:asciiTheme="majorHAnsi" w:eastAsiaTheme="minorHAnsi" w:hAnsiTheme="majorHAnsi" w:cstheme="majorHAnsi"/>
                <w:bCs/>
                <w:snapToGrid/>
                <w:sz w:val="22"/>
                <w:szCs w:val="22"/>
                <w:lang w:val="en-GB"/>
              </w:rPr>
              <w:t>suppliers apply quality</w:t>
            </w:r>
            <w:r>
              <w:rPr>
                <w:rFonts w:asciiTheme="majorHAnsi" w:eastAsiaTheme="minorHAnsi" w:hAnsiTheme="majorHAnsi" w:cstheme="majorHAnsi"/>
                <w:bCs/>
                <w:snapToGrid/>
                <w:sz w:val="22"/>
                <w:szCs w:val="22"/>
                <w:lang w:val="en-GB"/>
              </w:rPr>
              <w:t xml:space="preserve"> </w:t>
            </w:r>
            <w:r w:rsidRPr="00C007CC">
              <w:rPr>
                <w:rFonts w:asciiTheme="majorHAnsi" w:eastAsiaTheme="minorHAnsi" w:hAnsiTheme="majorHAnsi" w:cstheme="majorHAnsi"/>
                <w:bCs/>
                <w:snapToGrid/>
                <w:sz w:val="22"/>
                <w:szCs w:val="22"/>
                <w:lang w:val="en-GB"/>
              </w:rPr>
              <w:t>management measures</w:t>
            </w:r>
            <w:r>
              <w:rPr>
                <w:rFonts w:asciiTheme="majorHAnsi" w:eastAsiaTheme="minorHAnsi" w:hAnsiTheme="majorHAnsi" w:cstheme="majorHAnsi"/>
                <w:bCs/>
                <w:snapToGrid/>
                <w:sz w:val="22"/>
                <w:szCs w:val="22"/>
                <w:lang w:val="en-GB"/>
              </w:rPr>
              <w:t xml:space="preserve"> </w:t>
            </w:r>
            <w:r w:rsidRPr="00C007CC">
              <w:rPr>
                <w:rFonts w:asciiTheme="majorHAnsi" w:eastAsiaTheme="minorHAnsi" w:hAnsiTheme="majorHAnsi" w:cstheme="majorHAnsi"/>
                <w:bCs/>
                <w:snapToGrid/>
                <w:sz w:val="22"/>
                <w:szCs w:val="22"/>
                <w:lang w:val="en-GB"/>
              </w:rPr>
              <w:t>that are appropriate to</w:t>
            </w:r>
            <w:r>
              <w:rPr>
                <w:rFonts w:asciiTheme="majorHAnsi" w:eastAsiaTheme="minorHAnsi" w:hAnsiTheme="majorHAnsi" w:cstheme="majorHAnsi"/>
                <w:bCs/>
                <w:snapToGrid/>
                <w:sz w:val="22"/>
                <w:szCs w:val="22"/>
                <w:lang w:val="en-GB"/>
              </w:rPr>
              <w:t xml:space="preserve"> </w:t>
            </w:r>
            <w:r w:rsidRPr="00C007CC">
              <w:rPr>
                <w:rFonts w:asciiTheme="majorHAnsi" w:eastAsiaTheme="minorHAnsi" w:hAnsiTheme="majorHAnsi" w:cstheme="majorHAnsi"/>
                <w:bCs/>
                <w:snapToGrid/>
                <w:sz w:val="22"/>
                <w:szCs w:val="22"/>
                <w:lang w:val="en-GB"/>
              </w:rPr>
              <w:t>the work for which they</w:t>
            </w:r>
            <w:r>
              <w:rPr>
                <w:rFonts w:asciiTheme="majorHAnsi" w:eastAsiaTheme="minorHAnsi" w:hAnsiTheme="majorHAnsi" w:cstheme="majorHAnsi"/>
                <w:bCs/>
                <w:snapToGrid/>
                <w:sz w:val="22"/>
                <w:szCs w:val="22"/>
                <w:lang w:val="en-GB"/>
              </w:rPr>
              <w:t xml:space="preserve"> </w:t>
            </w:r>
            <w:r w:rsidRPr="00C007CC">
              <w:rPr>
                <w:rFonts w:asciiTheme="majorHAnsi" w:eastAsiaTheme="minorHAnsi" w:hAnsiTheme="majorHAnsi" w:cstheme="majorHAnsi"/>
                <w:bCs/>
                <w:snapToGrid/>
                <w:sz w:val="22"/>
                <w:szCs w:val="22"/>
                <w:lang w:val="en-GB"/>
              </w:rPr>
              <w:t>are being engaged?</w:t>
            </w:r>
          </w:p>
        </w:tc>
        <w:tc>
          <w:tcPr>
            <w:tcW w:w="2700" w:type="dxa"/>
          </w:tcPr>
          <w:p w14:paraId="15DED172" w14:textId="77777777" w:rsidR="0079597C" w:rsidRPr="00C007CC" w:rsidRDefault="0079597C" w:rsidP="003E3BC3">
            <w:pPr>
              <w:widowControl/>
              <w:autoSpaceDE w:val="0"/>
              <w:autoSpaceDN w:val="0"/>
              <w:adjustRightInd w:val="0"/>
              <w:rPr>
                <w:rFonts w:asciiTheme="majorHAnsi" w:eastAsiaTheme="minorHAnsi" w:hAnsiTheme="majorHAnsi" w:cstheme="majorHAnsi"/>
                <w:snapToGrid/>
                <w:sz w:val="22"/>
                <w:szCs w:val="22"/>
                <w:lang w:val="en-GB"/>
              </w:rPr>
            </w:pPr>
            <w:r w:rsidRPr="00C007CC">
              <w:rPr>
                <w:rFonts w:asciiTheme="majorHAnsi" w:eastAsiaTheme="minorHAnsi" w:hAnsiTheme="majorHAnsi" w:cstheme="majorHAnsi"/>
                <w:snapToGrid/>
                <w:sz w:val="22"/>
                <w:szCs w:val="22"/>
                <w:lang w:val="en-GB"/>
              </w:rPr>
              <w:t>Please provide evidence that your</w:t>
            </w:r>
            <w:r>
              <w:rPr>
                <w:rFonts w:asciiTheme="majorHAnsi" w:eastAsiaTheme="minorHAnsi" w:hAnsiTheme="majorHAnsi" w:cstheme="majorHAnsi"/>
                <w:snapToGrid/>
                <w:sz w:val="22"/>
                <w:szCs w:val="22"/>
                <w:lang w:val="en-GB"/>
              </w:rPr>
              <w:t xml:space="preserve"> </w:t>
            </w:r>
            <w:r w:rsidRPr="00C007CC">
              <w:rPr>
                <w:rFonts w:asciiTheme="majorHAnsi" w:eastAsiaTheme="minorHAnsi" w:hAnsiTheme="majorHAnsi" w:cstheme="majorHAnsi"/>
                <w:snapToGrid/>
                <w:sz w:val="22"/>
                <w:szCs w:val="22"/>
                <w:lang w:val="en-GB"/>
              </w:rPr>
              <w:t>organi</w:t>
            </w:r>
            <w:r>
              <w:rPr>
                <w:rFonts w:asciiTheme="majorHAnsi" w:eastAsiaTheme="minorHAnsi" w:hAnsiTheme="majorHAnsi" w:cstheme="majorHAnsi"/>
                <w:snapToGrid/>
                <w:sz w:val="22"/>
                <w:szCs w:val="22"/>
                <w:lang w:val="en-GB"/>
              </w:rPr>
              <w:t>s</w:t>
            </w:r>
            <w:r w:rsidRPr="00C007CC">
              <w:rPr>
                <w:rFonts w:asciiTheme="majorHAnsi" w:eastAsiaTheme="minorHAnsi" w:hAnsiTheme="majorHAnsi" w:cstheme="majorHAnsi"/>
                <w:snapToGrid/>
                <w:sz w:val="22"/>
                <w:szCs w:val="22"/>
                <w:lang w:val="en-GB"/>
              </w:rPr>
              <w:t>ation has arrangements</w:t>
            </w:r>
            <w:r>
              <w:rPr>
                <w:rFonts w:asciiTheme="majorHAnsi" w:eastAsiaTheme="minorHAnsi" w:hAnsiTheme="majorHAnsi" w:cstheme="majorHAnsi"/>
                <w:snapToGrid/>
                <w:sz w:val="22"/>
                <w:szCs w:val="22"/>
                <w:lang w:val="en-GB"/>
              </w:rPr>
              <w:t xml:space="preserve"> </w:t>
            </w:r>
            <w:r w:rsidRPr="00C007CC">
              <w:rPr>
                <w:rFonts w:asciiTheme="majorHAnsi" w:eastAsiaTheme="minorHAnsi" w:hAnsiTheme="majorHAnsi" w:cstheme="majorHAnsi"/>
                <w:snapToGrid/>
                <w:sz w:val="22"/>
                <w:szCs w:val="22"/>
                <w:lang w:val="en-GB"/>
              </w:rPr>
              <w:t>for monitoring supplier’s quality</w:t>
            </w:r>
            <w:r>
              <w:rPr>
                <w:rFonts w:asciiTheme="majorHAnsi" w:eastAsiaTheme="minorHAnsi" w:hAnsiTheme="majorHAnsi" w:cstheme="majorHAnsi"/>
                <w:snapToGrid/>
                <w:sz w:val="22"/>
                <w:szCs w:val="22"/>
                <w:lang w:val="en-GB"/>
              </w:rPr>
              <w:t xml:space="preserve"> </w:t>
            </w:r>
            <w:r w:rsidRPr="00C007CC">
              <w:rPr>
                <w:rFonts w:asciiTheme="majorHAnsi" w:eastAsiaTheme="minorHAnsi" w:hAnsiTheme="majorHAnsi" w:cstheme="majorHAnsi"/>
                <w:snapToGrid/>
                <w:sz w:val="22"/>
                <w:szCs w:val="22"/>
                <w:lang w:val="en-GB"/>
              </w:rPr>
              <w:t>management arrangements and</w:t>
            </w:r>
            <w:r>
              <w:rPr>
                <w:rFonts w:asciiTheme="majorHAnsi" w:eastAsiaTheme="minorHAnsi" w:hAnsiTheme="majorHAnsi" w:cstheme="majorHAnsi"/>
                <w:snapToGrid/>
                <w:sz w:val="22"/>
                <w:szCs w:val="22"/>
                <w:lang w:val="en-GB"/>
              </w:rPr>
              <w:t xml:space="preserve"> </w:t>
            </w:r>
            <w:r w:rsidRPr="00C007CC">
              <w:rPr>
                <w:rFonts w:asciiTheme="majorHAnsi" w:eastAsiaTheme="minorHAnsi" w:hAnsiTheme="majorHAnsi" w:cstheme="majorHAnsi"/>
                <w:snapToGrid/>
                <w:sz w:val="22"/>
                <w:szCs w:val="22"/>
                <w:lang w:val="en-GB"/>
              </w:rPr>
              <w:t>ensuring that quality performance</w:t>
            </w:r>
            <w:r>
              <w:rPr>
                <w:rFonts w:asciiTheme="majorHAnsi" w:eastAsiaTheme="minorHAnsi" w:hAnsiTheme="majorHAnsi" w:cstheme="majorHAnsi"/>
                <w:snapToGrid/>
                <w:sz w:val="22"/>
                <w:szCs w:val="22"/>
                <w:lang w:val="en-GB"/>
              </w:rPr>
              <w:t xml:space="preserve"> </w:t>
            </w:r>
            <w:r w:rsidRPr="00C007CC">
              <w:rPr>
                <w:rFonts w:asciiTheme="majorHAnsi" w:eastAsiaTheme="minorHAnsi" w:hAnsiTheme="majorHAnsi" w:cstheme="majorHAnsi"/>
                <w:snapToGrid/>
                <w:sz w:val="22"/>
                <w:szCs w:val="22"/>
                <w:lang w:val="en-GB"/>
              </w:rPr>
              <w:t>appropriate for the work to be</w:t>
            </w:r>
            <w:r>
              <w:rPr>
                <w:rFonts w:asciiTheme="majorHAnsi" w:eastAsiaTheme="minorHAnsi" w:hAnsiTheme="majorHAnsi" w:cstheme="majorHAnsi"/>
                <w:snapToGrid/>
                <w:sz w:val="22"/>
                <w:szCs w:val="22"/>
                <w:lang w:val="en-GB"/>
              </w:rPr>
              <w:t xml:space="preserve"> </w:t>
            </w:r>
            <w:r w:rsidRPr="00C007CC">
              <w:rPr>
                <w:rFonts w:asciiTheme="majorHAnsi" w:eastAsiaTheme="minorHAnsi" w:hAnsiTheme="majorHAnsi" w:cstheme="majorHAnsi"/>
                <w:snapToGrid/>
                <w:sz w:val="22"/>
                <w:szCs w:val="22"/>
                <w:lang w:val="en-GB"/>
              </w:rPr>
              <w:t>undertaken is delivered throughout</w:t>
            </w:r>
            <w:r>
              <w:rPr>
                <w:rFonts w:asciiTheme="majorHAnsi" w:eastAsiaTheme="minorHAnsi" w:hAnsiTheme="majorHAnsi" w:cstheme="majorHAnsi"/>
                <w:snapToGrid/>
                <w:sz w:val="22"/>
                <w:szCs w:val="22"/>
                <w:lang w:val="en-GB"/>
              </w:rPr>
              <w:t xml:space="preserve"> </w:t>
            </w:r>
            <w:r w:rsidRPr="00C007CC">
              <w:rPr>
                <w:rFonts w:asciiTheme="majorHAnsi" w:eastAsiaTheme="minorHAnsi" w:hAnsiTheme="majorHAnsi" w:cstheme="majorHAnsi"/>
                <w:snapToGrid/>
                <w:sz w:val="22"/>
                <w:szCs w:val="22"/>
                <w:lang w:val="en-GB"/>
              </w:rPr>
              <w:t>the whole of your organi</w:t>
            </w:r>
            <w:r>
              <w:rPr>
                <w:rFonts w:asciiTheme="majorHAnsi" w:eastAsiaTheme="minorHAnsi" w:hAnsiTheme="majorHAnsi" w:cstheme="majorHAnsi"/>
                <w:snapToGrid/>
                <w:sz w:val="22"/>
                <w:szCs w:val="22"/>
                <w:lang w:val="en-GB"/>
              </w:rPr>
              <w:t>s</w:t>
            </w:r>
            <w:r w:rsidRPr="00C007CC">
              <w:rPr>
                <w:rFonts w:asciiTheme="majorHAnsi" w:eastAsiaTheme="minorHAnsi" w:hAnsiTheme="majorHAnsi" w:cstheme="majorHAnsi"/>
                <w:snapToGrid/>
                <w:sz w:val="22"/>
                <w:szCs w:val="22"/>
                <w:lang w:val="en-GB"/>
              </w:rPr>
              <w:t>ations</w:t>
            </w:r>
            <w:r>
              <w:rPr>
                <w:rFonts w:asciiTheme="majorHAnsi" w:eastAsiaTheme="minorHAnsi" w:hAnsiTheme="majorHAnsi" w:cstheme="majorHAnsi"/>
                <w:snapToGrid/>
                <w:sz w:val="22"/>
                <w:szCs w:val="22"/>
                <w:lang w:val="en-GB"/>
              </w:rPr>
              <w:t xml:space="preserve"> </w:t>
            </w:r>
            <w:r w:rsidRPr="00C007CC">
              <w:rPr>
                <w:rFonts w:asciiTheme="majorHAnsi" w:eastAsiaTheme="minorHAnsi" w:hAnsiTheme="majorHAnsi" w:cstheme="majorHAnsi"/>
                <w:snapToGrid/>
                <w:sz w:val="22"/>
                <w:szCs w:val="22"/>
                <w:lang w:val="en-GB"/>
              </w:rPr>
              <w:t>supply chain.</w:t>
            </w:r>
          </w:p>
        </w:tc>
        <w:tc>
          <w:tcPr>
            <w:tcW w:w="1393" w:type="dxa"/>
          </w:tcPr>
          <w:p w14:paraId="2015AE66" w14:textId="77777777" w:rsidR="0079597C" w:rsidRPr="00E32637" w:rsidRDefault="0079597C" w:rsidP="003E3BC3">
            <w:pPr>
              <w:rPr>
                <w:rFonts w:asciiTheme="majorHAnsi" w:hAnsiTheme="majorHAnsi" w:cstheme="majorHAnsi"/>
                <w:sz w:val="22"/>
                <w:szCs w:val="22"/>
                <w:lang w:val="en-GB"/>
              </w:rPr>
            </w:pPr>
          </w:p>
        </w:tc>
        <w:tc>
          <w:tcPr>
            <w:tcW w:w="1843" w:type="dxa"/>
          </w:tcPr>
          <w:p w14:paraId="7AD04A6E" w14:textId="77777777" w:rsidR="0079597C" w:rsidRPr="00E32637" w:rsidRDefault="0079597C" w:rsidP="003E3BC3">
            <w:pPr>
              <w:rPr>
                <w:rFonts w:asciiTheme="majorHAnsi" w:hAnsiTheme="majorHAnsi" w:cstheme="majorHAnsi"/>
                <w:sz w:val="22"/>
                <w:szCs w:val="22"/>
                <w:lang w:val="en-GB"/>
              </w:rPr>
            </w:pPr>
          </w:p>
        </w:tc>
      </w:tr>
    </w:tbl>
    <w:p w14:paraId="3DD094DA" w14:textId="77777777" w:rsidR="0079597C" w:rsidRDefault="0079597C" w:rsidP="0079597C">
      <w:pPr>
        <w:rPr>
          <w:rFonts w:asciiTheme="majorHAnsi" w:hAnsiTheme="majorHAnsi" w:cstheme="majorHAnsi"/>
          <w:b/>
          <w:caps/>
          <w:sz w:val="22"/>
          <w:szCs w:val="22"/>
          <w:lang w:val="en-GB"/>
        </w:rPr>
      </w:pPr>
    </w:p>
    <w:p w14:paraId="05EB48D0" w14:textId="77777777" w:rsidR="0079597C" w:rsidRDefault="0079597C" w:rsidP="0079597C">
      <w:pPr>
        <w:rPr>
          <w:rFonts w:asciiTheme="majorHAnsi" w:hAnsiTheme="majorHAnsi" w:cstheme="majorHAnsi"/>
          <w:b/>
          <w:caps/>
          <w:sz w:val="22"/>
          <w:szCs w:val="22"/>
          <w:lang w:val="en-GB"/>
        </w:rPr>
      </w:pPr>
    </w:p>
    <w:p w14:paraId="2E551055" w14:textId="77777777" w:rsidR="0079597C" w:rsidRDefault="0079597C" w:rsidP="0079597C">
      <w:pPr>
        <w:rPr>
          <w:rFonts w:asciiTheme="majorHAnsi" w:hAnsiTheme="majorHAnsi" w:cstheme="majorHAnsi"/>
          <w:b/>
          <w:caps/>
          <w:sz w:val="22"/>
          <w:szCs w:val="22"/>
          <w:lang w:val="en-GB"/>
        </w:rPr>
      </w:pPr>
    </w:p>
    <w:p w14:paraId="10604C45" w14:textId="77777777" w:rsidR="0079597C" w:rsidRPr="003E3626" w:rsidRDefault="0079597C" w:rsidP="0079597C">
      <w:pPr>
        <w:rPr>
          <w:rFonts w:asciiTheme="majorHAnsi" w:hAnsiTheme="majorHAnsi" w:cstheme="majorHAnsi"/>
          <w:b/>
          <w:caps/>
          <w:sz w:val="22"/>
          <w:szCs w:val="22"/>
          <w:lang w:val="en-GB"/>
        </w:rPr>
      </w:pPr>
      <w:r w:rsidRPr="003E3626">
        <w:rPr>
          <w:rFonts w:asciiTheme="majorHAnsi" w:hAnsiTheme="majorHAnsi" w:cstheme="majorHAnsi"/>
          <w:b/>
          <w:caps/>
          <w:sz w:val="22"/>
          <w:szCs w:val="22"/>
          <w:lang w:val="en-GB"/>
        </w:rPr>
        <w:t xml:space="preserve">Section </w:t>
      </w:r>
      <w:r>
        <w:rPr>
          <w:rFonts w:asciiTheme="majorHAnsi" w:hAnsiTheme="majorHAnsi" w:cstheme="majorHAnsi"/>
          <w:b/>
          <w:caps/>
          <w:sz w:val="22"/>
          <w:szCs w:val="22"/>
          <w:lang w:val="en-GB"/>
        </w:rPr>
        <w:t>g</w:t>
      </w:r>
      <w:r w:rsidRPr="003E3626">
        <w:rPr>
          <w:rFonts w:asciiTheme="majorHAnsi" w:hAnsiTheme="majorHAnsi" w:cstheme="majorHAnsi"/>
          <w:b/>
          <w:caps/>
          <w:sz w:val="22"/>
          <w:szCs w:val="22"/>
          <w:lang w:val="en-GB"/>
        </w:rPr>
        <w:t xml:space="preserve"> – DELIVERY</w:t>
      </w:r>
      <w:r>
        <w:rPr>
          <w:rFonts w:asciiTheme="majorHAnsi" w:hAnsiTheme="majorHAnsi" w:cstheme="majorHAnsi"/>
          <w:b/>
          <w:caps/>
          <w:sz w:val="22"/>
          <w:szCs w:val="22"/>
          <w:lang w:val="en-GB"/>
        </w:rPr>
        <w:t>– 50</w:t>
      </w:r>
      <w:r w:rsidRPr="003E3626">
        <w:rPr>
          <w:rFonts w:asciiTheme="majorHAnsi" w:hAnsiTheme="majorHAnsi" w:cstheme="majorHAnsi"/>
          <w:b/>
          <w:caps/>
          <w:sz w:val="22"/>
          <w:szCs w:val="22"/>
          <w:lang w:val="en-GB"/>
        </w:rPr>
        <w:t>%</w:t>
      </w:r>
    </w:p>
    <w:p w14:paraId="595AC02B" w14:textId="77777777" w:rsidR="0079597C" w:rsidRDefault="0079597C" w:rsidP="0079597C">
      <w:pPr>
        <w:rPr>
          <w:rFonts w:asciiTheme="majorHAnsi" w:hAnsiTheme="majorHAnsi" w:cstheme="majorHAnsi"/>
          <w:sz w:val="22"/>
          <w:szCs w:val="22"/>
          <w:lang w:val="en-GB"/>
        </w:rPr>
      </w:pPr>
    </w:p>
    <w:tbl>
      <w:tblPr>
        <w:tblW w:w="10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01"/>
      </w:tblGrid>
      <w:tr w:rsidR="0079597C" w:rsidRPr="00E32637" w14:paraId="549B3D0C" w14:textId="77777777" w:rsidTr="003E3BC3">
        <w:trPr>
          <w:trHeight w:val="488"/>
          <w:jc w:val="center"/>
        </w:trPr>
        <w:tc>
          <w:tcPr>
            <w:tcW w:w="10401" w:type="dxa"/>
          </w:tcPr>
          <w:p w14:paraId="098B07F1" w14:textId="77777777" w:rsidR="0079597C" w:rsidRDefault="0079597C" w:rsidP="003E3BC3">
            <w:pPr>
              <w:rPr>
                <w:rFonts w:asciiTheme="majorHAnsi" w:hAnsiTheme="majorHAnsi" w:cstheme="majorHAnsi"/>
                <w:sz w:val="22"/>
                <w:szCs w:val="22"/>
                <w:lang w:val="en-GB"/>
              </w:rPr>
            </w:pPr>
          </w:p>
          <w:p w14:paraId="35BC659E" w14:textId="77777777" w:rsidR="0079597C" w:rsidRDefault="0079597C" w:rsidP="003E3BC3">
            <w:pPr>
              <w:pStyle w:val="Default"/>
              <w:rPr>
                <w:sz w:val="22"/>
                <w:szCs w:val="22"/>
              </w:rPr>
            </w:pPr>
            <w:r>
              <w:rPr>
                <w:sz w:val="22"/>
                <w:szCs w:val="22"/>
              </w:rPr>
              <w:t xml:space="preserve">Suppliers must submit a detailed construction work programme (Gantt Chart or similar) containing, at least, the following information: </w:t>
            </w:r>
          </w:p>
          <w:p w14:paraId="179339AA" w14:textId="77777777" w:rsidR="0079597C" w:rsidRDefault="0079597C" w:rsidP="003E3BC3">
            <w:pPr>
              <w:pStyle w:val="Default"/>
              <w:rPr>
                <w:sz w:val="22"/>
                <w:szCs w:val="22"/>
              </w:rPr>
            </w:pPr>
          </w:p>
          <w:p w14:paraId="0617EB61" w14:textId="77777777" w:rsidR="0079597C" w:rsidRDefault="0079597C" w:rsidP="0079597C">
            <w:pPr>
              <w:pStyle w:val="Default"/>
              <w:numPr>
                <w:ilvl w:val="0"/>
                <w:numId w:val="35"/>
              </w:numPr>
              <w:rPr>
                <w:sz w:val="22"/>
                <w:szCs w:val="22"/>
              </w:rPr>
            </w:pPr>
            <w:r>
              <w:rPr>
                <w:sz w:val="22"/>
                <w:szCs w:val="22"/>
              </w:rPr>
              <w:t xml:space="preserve">Full schedule of works, highlighting key milestones and timescales (must include proposed construction start date and completion date) </w:t>
            </w:r>
          </w:p>
          <w:p w14:paraId="5EAD99B0" w14:textId="77777777" w:rsidR="0079597C" w:rsidRDefault="0079597C" w:rsidP="0079597C">
            <w:pPr>
              <w:pStyle w:val="Default"/>
              <w:numPr>
                <w:ilvl w:val="0"/>
                <w:numId w:val="37"/>
              </w:numPr>
              <w:rPr>
                <w:sz w:val="22"/>
                <w:szCs w:val="22"/>
              </w:rPr>
            </w:pPr>
            <w:r>
              <w:rPr>
                <w:sz w:val="22"/>
                <w:szCs w:val="22"/>
              </w:rPr>
              <w:t xml:space="preserve">Details of any resources required from the New Forest National Park Authority </w:t>
            </w:r>
          </w:p>
          <w:p w14:paraId="44EDF0A5" w14:textId="77777777" w:rsidR="0079597C" w:rsidRDefault="0079597C" w:rsidP="003E3BC3">
            <w:pPr>
              <w:pStyle w:val="Default"/>
              <w:rPr>
                <w:sz w:val="22"/>
                <w:szCs w:val="22"/>
              </w:rPr>
            </w:pPr>
          </w:p>
          <w:p w14:paraId="7735BF82" w14:textId="77777777" w:rsidR="0079597C" w:rsidRDefault="0079597C" w:rsidP="003E3BC3">
            <w:pPr>
              <w:pStyle w:val="Default"/>
              <w:rPr>
                <w:sz w:val="22"/>
                <w:szCs w:val="22"/>
              </w:rPr>
            </w:pPr>
            <w:r>
              <w:rPr>
                <w:sz w:val="22"/>
                <w:szCs w:val="22"/>
              </w:rPr>
              <w:t xml:space="preserve">In addition to this, suppliers must submit further information as follows: </w:t>
            </w:r>
          </w:p>
          <w:p w14:paraId="6400C8B3" w14:textId="77777777" w:rsidR="0079597C" w:rsidRDefault="0079597C" w:rsidP="003E3BC3">
            <w:pPr>
              <w:pStyle w:val="Default"/>
              <w:rPr>
                <w:sz w:val="22"/>
                <w:szCs w:val="22"/>
              </w:rPr>
            </w:pPr>
          </w:p>
          <w:p w14:paraId="0D205937" w14:textId="77777777" w:rsidR="0079597C" w:rsidRDefault="0079597C" w:rsidP="0079597C">
            <w:pPr>
              <w:pStyle w:val="Default"/>
              <w:numPr>
                <w:ilvl w:val="0"/>
                <w:numId w:val="38"/>
              </w:numPr>
              <w:rPr>
                <w:sz w:val="22"/>
                <w:szCs w:val="22"/>
              </w:rPr>
            </w:pPr>
            <w:r>
              <w:rPr>
                <w:sz w:val="22"/>
                <w:szCs w:val="22"/>
              </w:rPr>
              <w:t>Your draft proposed payment schedule (including appropriate retention amount)</w:t>
            </w:r>
          </w:p>
          <w:p w14:paraId="2D0B52D2" w14:textId="77777777" w:rsidR="0079597C" w:rsidRDefault="0079597C" w:rsidP="0079597C">
            <w:pPr>
              <w:pStyle w:val="Default"/>
              <w:numPr>
                <w:ilvl w:val="0"/>
                <w:numId w:val="38"/>
              </w:numPr>
              <w:rPr>
                <w:sz w:val="22"/>
                <w:szCs w:val="22"/>
              </w:rPr>
            </w:pPr>
            <w:r>
              <w:rPr>
                <w:sz w:val="22"/>
                <w:szCs w:val="22"/>
              </w:rPr>
              <w:t xml:space="preserve">The personnel resources to be employed during this project (including where specific tasks are to be undertaken by partners and/or sub-contractors) </w:t>
            </w:r>
          </w:p>
          <w:p w14:paraId="267512D7" w14:textId="77777777" w:rsidR="0079597C" w:rsidRDefault="0079597C" w:rsidP="0079597C">
            <w:pPr>
              <w:pStyle w:val="Default"/>
              <w:numPr>
                <w:ilvl w:val="0"/>
                <w:numId w:val="38"/>
              </w:numPr>
              <w:rPr>
                <w:sz w:val="22"/>
                <w:szCs w:val="22"/>
              </w:rPr>
            </w:pPr>
            <w:r>
              <w:rPr>
                <w:sz w:val="22"/>
                <w:szCs w:val="22"/>
              </w:rPr>
              <w:t xml:space="preserve">Confirm how you intend to work with Align Property Consultants Limited in achieving all targets set </w:t>
            </w:r>
          </w:p>
          <w:p w14:paraId="74607FB2" w14:textId="77777777" w:rsidR="0079597C" w:rsidRDefault="0079597C" w:rsidP="0079597C">
            <w:pPr>
              <w:pStyle w:val="Default"/>
              <w:numPr>
                <w:ilvl w:val="0"/>
                <w:numId w:val="38"/>
              </w:numPr>
              <w:rPr>
                <w:sz w:val="22"/>
                <w:szCs w:val="22"/>
              </w:rPr>
            </w:pPr>
            <w:r>
              <w:rPr>
                <w:sz w:val="22"/>
                <w:szCs w:val="22"/>
              </w:rPr>
              <w:t xml:space="preserve">Suppliers should also use this section to comment on the materials to be used in the construction of the properties, where these have not been directly specified in the plans provided </w:t>
            </w:r>
          </w:p>
          <w:p w14:paraId="350FB558" w14:textId="77777777" w:rsidR="0079597C" w:rsidRDefault="0079597C" w:rsidP="0079597C">
            <w:pPr>
              <w:pStyle w:val="Default"/>
              <w:numPr>
                <w:ilvl w:val="0"/>
                <w:numId w:val="38"/>
              </w:numPr>
              <w:rPr>
                <w:sz w:val="22"/>
                <w:szCs w:val="22"/>
              </w:rPr>
            </w:pPr>
            <w:r>
              <w:rPr>
                <w:sz w:val="22"/>
                <w:szCs w:val="22"/>
              </w:rPr>
              <w:t xml:space="preserve">A template risk register which will be used during the construction phase </w:t>
            </w:r>
          </w:p>
          <w:p w14:paraId="36ACB72D" w14:textId="77777777" w:rsidR="0079597C" w:rsidRDefault="0079597C" w:rsidP="0079597C">
            <w:pPr>
              <w:pStyle w:val="Default"/>
              <w:numPr>
                <w:ilvl w:val="0"/>
                <w:numId w:val="38"/>
              </w:numPr>
              <w:rPr>
                <w:sz w:val="22"/>
                <w:szCs w:val="22"/>
              </w:rPr>
            </w:pPr>
            <w:r>
              <w:rPr>
                <w:sz w:val="22"/>
                <w:szCs w:val="22"/>
              </w:rPr>
              <w:t xml:space="preserve">How you will add value in delivering against the requirements outlined in this ITT </w:t>
            </w:r>
          </w:p>
          <w:p w14:paraId="1AFC1AC2" w14:textId="77777777" w:rsidR="0079597C" w:rsidRPr="00E32637" w:rsidRDefault="0079597C" w:rsidP="003E3BC3">
            <w:pPr>
              <w:rPr>
                <w:rFonts w:asciiTheme="majorHAnsi" w:hAnsiTheme="majorHAnsi" w:cstheme="majorHAnsi"/>
                <w:sz w:val="22"/>
                <w:szCs w:val="22"/>
                <w:lang w:val="en-GB"/>
              </w:rPr>
            </w:pPr>
          </w:p>
        </w:tc>
      </w:tr>
      <w:tr w:rsidR="0079597C" w:rsidRPr="00E32637" w14:paraId="775575D7" w14:textId="77777777" w:rsidTr="003E3BC3">
        <w:trPr>
          <w:trHeight w:val="487"/>
          <w:jc w:val="center"/>
        </w:trPr>
        <w:tc>
          <w:tcPr>
            <w:tcW w:w="10401" w:type="dxa"/>
          </w:tcPr>
          <w:p w14:paraId="6281D484" w14:textId="77777777" w:rsidR="0079597C" w:rsidRDefault="0079597C" w:rsidP="003E3BC3">
            <w:pPr>
              <w:rPr>
                <w:rFonts w:asciiTheme="majorHAnsi" w:hAnsiTheme="majorHAnsi" w:cstheme="majorHAnsi"/>
                <w:sz w:val="22"/>
                <w:szCs w:val="22"/>
                <w:lang w:val="en-GB"/>
              </w:rPr>
            </w:pPr>
          </w:p>
          <w:p w14:paraId="29C2C005" w14:textId="77777777" w:rsidR="0079597C" w:rsidRDefault="0079597C" w:rsidP="003E3BC3">
            <w:pPr>
              <w:rPr>
                <w:rFonts w:asciiTheme="majorHAnsi" w:hAnsiTheme="majorHAnsi" w:cstheme="majorHAnsi"/>
                <w:sz w:val="22"/>
                <w:szCs w:val="22"/>
                <w:lang w:val="en-GB"/>
              </w:rPr>
            </w:pPr>
          </w:p>
          <w:p w14:paraId="2F4D4128" w14:textId="77777777" w:rsidR="0079597C" w:rsidRDefault="0079597C" w:rsidP="003E3BC3">
            <w:pPr>
              <w:rPr>
                <w:rFonts w:asciiTheme="majorHAnsi" w:hAnsiTheme="majorHAnsi" w:cstheme="majorHAnsi"/>
                <w:sz w:val="22"/>
                <w:szCs w:val="22"/>
                <w:lang w:val="en-GB"/>
              </w:rPr>
            </w:pPr>
          </w:p>
          <w:p w14:paraId="41C95DFE" w14:textId="77777777" w:rsidR="0079597C" w:rsidRDefault="0079597C" w:rsidP="003E3BC3">
            <w:pPr>
              <w:rPr>
                <w:rFonts w:asciiTheme="majorHAnsi" w:hAnsiTheme="majorHAnsi" w:cstheme="majorHAnsi"/>
                <w:sz w:val="22"/>
                <w:szCs w:val="22"/>
                <w:lang w:val="en-GB"/>
              </w:rPr>
            </w:pPr>
          </w:p>
          <w:p w14:paraId="6527B788" w14:textId="77777777" w:rsidR="0079597C" w:rsidRDefault="0079597C" w:rsidP="003E3BC3">
            <w:pPr>
              <w:rPr>
                <w:rFonts w:asciiTheme="majorHAnsi" w:hAnsiTheme="majorHAnsi" w:cstheme="majorHAnsi"/>
                <w:sz w:val="22"/>
                <w:szCs w:val="22"/>
                <w:lang w:val="en-GB"/>
              </w:rPr>
            </w:pPr>
          </w:p>
          <w:p w14:paraId="3FB8C994" w14:textId="77777777" w:rsidR="0079597C" w:rsidRDefault="0079597C" w:rsidP="003E3BC3">
            <w:pPr>
              <w:rPr>
                <w:rFonts w:asciiTheme="majorHAnsi" w:hAnsiTheme="majorHAnsi" w:cstheme="majorHAnsi"/>
                <w:sz w:val="22"/>
                <w:szCs w:val="22"/>
                <w:lang w:val="en-GB"/>
              </w:rPr>
            </w:pPr>
          </w:p>
          <w:p w14:paraId="2F19FF32" w14:textId="77777777" w:rsidR="0079597C" w:rsidRDefault="0079597C" w:rsidP="003E3BC3">
            <w:pPr>
              <w:rPr>
                <w:rFonts w:asciiTheme="majorHAnsi" w:hAnsiTheme="majorHAnsi" w:cstheme="majorHAnsi"/>
                <w:sz w:val="22"/>
                <w:szCs w:val="22"/>
                <w:lang w:val="en-GB"/>
              </w:rPr>
            </w:pPr>
          </w:p>
          <w:p w14:paraId="135FDF22" w14:textId="77777777" w:rsidR="0079597C" w:rsidRDefault="0079597C" w:rsidP="003E3BC3">
            <w:pPr>
              <w:rPr>
                <w:rFonts w:asciiTheme="majorHAnsi" w:hAnsiTheme="majorHAnsi" w:cstheme="majorHAnsi"/>
                <w:sz w:val="22"/>
                <w:szCs w:val="22"/>
                <w:lang w:val="en-GB"/>
              </w:rPr>
            </w:pPr>
          </w:p>
          <w:p w14:paraId="5FFFD725" w14:textId="77777777" w:rsidR="0079597C" w:rsidRDefault="0079597C" w:rsidP="003E3BC3">
            <w:pPr>
              <w:rPr>
                <w:rFonts w:asciiTheme="majorHAnsi" w:hAnsiTheme="majorHAnsi" w:cstheme="majorHAnsi"/>
                <w:sz w:val="22"/>
                <w:szCs w:val="22"/>
                <w:lang w:val="en-GB"/>
              </w:rPr>
            </w:pPr>
          </w:p>
          <w:p w14:paraId="74ED7E54" w14:textId="77777777" w:rsidR="0079597C" w:rsidRDefault="0079597C" w:rsidP="003E3BC3">
            <w:pPr>
              <w:rPr>
                <w:rFonts w:asciiTheme="majorHAnsi" w:hAnsiTheme="majorHAnsi" w:cstheme="majorHAnsi"/>
                <w:sz w:val="22"/>
                <w:szCs w:val="22"/>
                <w:lang w:val="en-GB"/>
              </w:rPr>
            </w:pPr>
          </w:p>
          <w:p w14:paraId="56145F31" w14:textId="77777777" w:rsidR="0079597C" w:rsidRDefault="0079597C" w:rsidP="003E3BC3">
            <w:pPr>
              <w:rPr>
                <w:rFonts w:asciiTheme="majorHAnsi" w:hAnsiTheme="majorHAnsi" w:cstheme="majorHAnsi"/>
                <w:sz w:val="22"/>
                <w:szCs w:val="22"/>
                <w:lang w:val="en-GB"/>
              </w:rPr>
            </w:pPr>
          </w:p>
          <w:p w14:paraId="6694AC3F" w14:textId="77777777" w:rsidR="0079597C" w:rsidRDefault="0079597C" w:rsidP="003E3BC3">
            <w:pPr>
              <w:rPr>
                <w:rFonts w:asciiTheme="majorHAnsi" w:hAnsiTheme="majorHAnsi" w:cstheme="majorHAnsi"/>
                <w:sz w:val="22"/>
                <w:szCs w:val="22"/>
                <w:lang w:val="en-GB"/>
              </w:rPr>
            </w:pPr>
          </w:p>
          <w:p w14:paraId="70A0D7BB" w14:textId="77777777" w:rsidR="0079597C" w:rsidRDefault="0079597C" w:rsidP="003E3BC3">
            <w:pPr>
              <w:rPr>
                <w:rFonts w:asciiTheme="majorHAnsi" w:hAnsiTheme="majorHAnsi" w:cstheme="majorHAnsi"/>
                <w:sz w:val="22"/>
                <w:szCs w:val="22"/>
                <w:lang w:val="en-GB"/>
              </w:rPr>
            </w:pPr>
          </w:p>
          <w:p w14:paraId="658121E2" w14:textId="77777777" w:rsidR="0079597C" w:rsidRDefault="0079597C" w:rsidP="003E3BC3">
            <w:pPr>
              <w:rPr>
                <w:rFonts w:asciiTheme="majorHAnsi" w:hAnsiTheme="majorHAnsi" w:cstheme="majorHAnsi"/>
                <w:sz w:val="22"/>
                <w:szCs w:val="22"/>
                <w:lang w:val="en-GB"/>
              </w:rPr>
            </w:pPr>
          </w:p>
          <w:p w14:paraId="25FDCC2C" w14:textId="77777777" w:rsidR="0079597C" w:rsidRDefault="0079597C" w:rsidP="003E3BC3">
            <w:pPr>
              <w:rPr>
                <w:rFonts w:asciiTheme="majorHAnsi" w:hAnsiTheme="majorHAnsi" w:cstheme="majorHAnsi"/>
                <w:sz w:val="22"/>
                <w:szCs w:val="22"/>
                <w:lang w:val="en-GB"/>
              </w:rPr>
            </w:pPr>
          </w:p>
          <w:p w14:paraId="148E6B22" w14:textId="77777777" w:rsidR="0079597C" w:rsidRDefault="0079597C" w:rsidP="003E3BC3">
            <w:pPr>
              <w:rPr>
                <w:rFonts w:asciiTheme="majorHAnsi" w:hAnsiTheme="majorHAnsi" w:cstheme="majorHAnsi"/>
                <w:sz w:val="22"/>
                <w:szCs w:val="22"/>
                <w:lang w:val="en-GB"/>
              </w:rPr>
            </w:pPr>
          </w:p>
          <w:p w14:paraId="36B0C534" w14:textId="77777777" w:rsidR="0079597C" w:rsidRDefault="0079597C" w:rsidP="003E3BC3">
            <w:pPr>
              <w:rPr>
                <w:rFonts w:asciiTheme="majorHAnsi" w:hAnsiTheme="majorHAnsi" w:cstheme="majorHAnsi"/>
                <w:sz w:val="22"/>
                <w:szCs w:val="22"/>
                <w:lang w:val="en-GB"/>
              </w:rPr>
            </w:pPr>
          </w:p>
          <w:p w14:paraId="368A2B2A" w14:textId="77777777" w:rsidR="0079597C" w:rsidRDefault="0079597C" w:rsidP="003E3BC3">
            <w:pPr>
              <w:rPr>
                <w:rFonts w:asciiTheme="majorHAnsi" w:hAnsiTheme="majorHAnsi" w:cstheme="majorHAnsi"/>
                <w:sz w:val="22"/>
                <w:szCs w:val="22"/>
                <w:lang w:val="en-GB"/>
              </w:rPr>
            </w:pPr>
          </w:p>
          <w:p w14:paraId="6DA6CAD7" w14:textId="77777777" w:rsidR="0079597C" w:rsidRDefault="0079597C" w:rsidP="003E3BC3">
            <w:pPr>
              <w:rPr>
                <w:rFonts w:asciiTheme="majorHAnsi" w:hAnsiTheme="majorHAnsi" w:cstheme="majorHAnsi"/>
                <w:sz w:val="22"/>
                <w:szCs w:val="22"/>
                <w:lang w:val="en-GB"/>
              </w:rPr>
            </w:pPr>
          </w:p>
          <w:p w14:paraId="32C0791E" w14:textId="77777777" w:rsidR="0079597C" w:rsidRDefault="0079597C" w:rsidP="003E3BC3">
            <w:pPr>
              <w:rPr>
                <w:rFonts w:asciiTheme="majorHAnsi" w:hAnsiTheme="majorHAnsi" w:cstheme="majorHAnsi"/>
                <w:sz w:val="22"/>
                <w:szCs w:val="22"/>
                <w:lang w:val="en-GB"/>
              </w:rPr>
            </w:pPr>
          </w:p>
          <w:p w14:paraId="1CF333AA" w14:textId="77777777" w:rsidR="0079597C" w:rsidRDefault="0079597C" w:rsidP="003E3BC3">
            <w:pPr>
              <w:rPr>
                <w:rFonts w:asciiTheme="majorHAnsi" w:hAnsiTheme="majorHAnsi" w:cstheme="majorHAnsi"/>
                <w:sz w:val="22"/>
                <w:szCs w:val="22"/>
                <w:lang w:val="en-GB"/>
              </w:rPr>
            </w:pPr>
          </w:p>
          <w:p w14:paraId="3911CA57" w14:textId="77777777" w:rsidR="0079597C" w:rsidRDefault="0079597C" w:rsidP="003E3BC3">
            <w:pPr>
              <w:rPr>
                <w:rFonts w:asciiTheme="majorHAnsi" w:hAnsiTheme="majorHAnsi" w:cstheme="majorHAnsi"/>
                <w:sz w:val="22"/>
                <w:szCs w:val="22"/>
                <w:lang w:val="en-GB"/>
              </w:rPr>
            </w:pPr>
          </w:p>
          <w:p w14:paraId="7A8C2D50" w14:textId="77777777" w:rsidR="0079597C" w:rsidRDefault="0079597C" w:rsidP="003E3BC3">
            <w:pPr>
              <w:rPr>
                <w:rFonts w:asciiTheme="majorHAnsi" w:hAnsiTheme="majorHAnsi" w:cstheme="majorHAnsi"/>
                <w:sz w:val="22"/>
                <w:szCs w:val="22"/>
                <w:lang w:val="en-GB"/>
              </w:rPr>
            </w:pPr>
          </w:p>
          <w:p w14:paraId="6EB361BA" w14:textId="77777777" w:rsidR="0079597C" w:rsidRDefault="0079597C" w:rsidP="003E3BC3">
            <w:pPr>
              <w:rPr>
                <w:rFonts w:asciiTheme="majorHAnsi" w:hAnsiTheme="majorHAnsi" w:cstheme="majorHAnsi"/>
                <w:sz w:val="22"/>
                <w:szCs w:val="22"/>
                <w:lang w:val="en-GB"/>
              </w:rPr>
            </w:pPr>
          </w:p>
          <w:p w14:paraId="72B90C96" w14:textId="77777777" w:rsidR="0079597C" w:rsidRDefault="0079597C" w:rsidP="003E3BC3">
            <w:pPr>
              <w:rPr>
                <w:rFonts w:asciiTheme="majorHAnsi" w:hAnsiTheme="majorHAnsi" w:cstheme="majorHAnsi"/>
                <w:sz w:val="22"/>
                <w:szCs w:val="22"/>
                <w:lang w:val="en-GB"/>
              </w:rPr>
            </w:pPr>
          </w:p>
          <w:p w14:paraId="4024C59C" w14:textId="77777777" w:rsidR="0079597C" w:rsidRDefault="0079597C" w:rsidP="003E3BC3">
            <w:pPr>
              <w:rPr>
                <w:rFonts w:asciiTheme="majorHAnsi" w:hAnsiTheme="majorHAnsi" w:cstheme="majorHAnsi"/>
                <w:sz w:val="22"/>
                <w:szCs w:val="22"/>
                <w:lang w:val="en-GB"/>
              </w:rPr>
            </w:pPr>
          </w:p>
          <w:p w14:paraId="5DBDD9E5" w14:textId="77777777" w:rsidR="0079597C" w:rsidRDefault="0079597C" w:rsidP="003E3BC3">
            <w:pPr>
              <w:rPr>
                <w:rFonts w:asciiTheme="majorHAnsi" w:hAnsiTheme="majorHAnsi" w:cstheme="majorHAnsi"/>
                <w:sz w:val="22"/>
                <w:szCs w:val="22"/>
                <w:lang w:val="en-GB"/>
              </w:rPr>
            </w:pPr>
          </w:p>
          <w:p w14:paraId="575D196E" w14:textId="77777777" w:rsidR="0079597C" w:rsidRDefault="0079597C" w:rsidP="003E3BC3">
            <w:pPr>
              <w:rPr>
                <w:rFonts w:asciiTheme="majorHAnsi" w:hAnsiTheme="majorHAnsi" w:cstheme="majorHAnsi"/>
                <w:sz w:val="22"/>
                <w:szCs w:val="22"/>
                <w:lang w:val="en-GB"/>
              </w:rPr>
            </w:pPr>
          </w:p>
          <w:p w14:paraId="29A578BD" w14:textId="77777777" w:rsidR="0079597C" w:rsidRDefault="0079597C" w:rsidP="003E3BC3">
            <w:pPr>
              <w:rPr>
                <w:rFonts w:asciiTheme="majorHAnsi" w:hAnsiTheme="majorHAnsi" w:cstheme="majorHAnsi"/>
                <w:sz w:val="22"/>
                <w:szCs w:val="22"/>
                <w:lang w:val="en-GB"/>
              </w:rPr>
            </w:pPr>
          </w:p>
          <w:p w14:paraId="4C15B417" w14:textId="77777777" w:rsidR="0079597C" w:rsidRDefault="0079597C" w:rsidP="003E3BC3">
            <w:pPr>
              <w:rPr>
                <w:rFonts w:asciiTheme="majorHAnsi" w:hAnsiTheme="majorHAnsi" w:cstheme="majorHAnsi"/>
                <w:sz w:val="22"/>
                <w:szCs w:val="22"/>
                <w:lang w:val="en-GB"/>
              </w:rPr>
            </w:pPr>
          </w:p>
          <w:p w14:paraId="77AAB07E" w14:textId="77777777" w:rsidR="0079597C" w:rsidRDefault="0079597C" w:rsidP="003E3BC3">
            <w:pPr>
              <w:rPr>
                <w:rFonts w:asciiTheme="majorHAnsi" w:hAnsiTheme="majorHAnsi" w:cstheme="majorHAnsi"/>
                <w:sz w:val="22"/>
                <w:szCs w:val="22"/>
                <w:lang w:val="en-GB"/>
              </w:rPr>
            </w:pPr>
          </w:p>
          <w:p w14:paraId="6A41BF51" w14:textId="77777777" w:rsidR="0079597C" w:rsidRPr="00E32637" w:rsidRDefault="0079597C" w:rsidP="003E3BC3">
            <w:pPr>
              <w:rPr>
                <w:rFonts w:asciiTheme="majorHAnsi" w:hAnsiTheme="majorHAnsi" w:cstheme="majorHAnsi"/>
                <w:sz w:val="22"/>
                <w:szCs w:val="22"/>
                <w:lang w:val="en-GB"/>
              </w:rPr>
            </w:pPr>
          </w:p>
        </w:tc>
      </w:tr>
    </w:tbl>
    <w:p w14:paraId="2496BD22" w14:textId="77777777" w:rsidR="0079597C" w:rsidRPr="003E3626" w:rsidRDefault="0079597C" w:rsidP="0079597C">
      <w:pPr>
        <w:rPr>
          <w:rFonts w:asciiTheme="majorHAnsi" w:hAnsiTheme="majorHAnsi" w:cstheme="majorHAnsi"/>
          <w:b/>
          <w:caps/>
          <w:sz w:val="22"/>
          <w:szCs w:val="22"/>
          <w:lang w:val="en-GB"/>
        </w:rPr>
      </w:pPr>
      <w:r>
        <w:rPr>
          <w:rFonts w:asciiTheme="majorHAnsi" w:hAnsiTheme="majorHAnsi" w:cstheme="majorHAnsi"/>
          <w:b/>
          <w:caps/>
          <w:sz w:val="22"/>
          <w:szCs w:val="22"/>
          <w:lang w:val="en-GB"/>
        </w:rPr>
        <w:t>Section h</w:t>
      </w:r>
      <w:r w:rsidRPr="003E3626">
        <w:rPr>
          <w:rFonts w:asciiTheme="majorHAnsi" w:hAnsiTheme="majorHAnsi" w:cstheme="majorHAnsi"/>
          <w:b/>
          <w:caps/>
          <w:sz w:val="22"/>
          <w:szCs w:val="22"/>
          <w:lang w:val="en-GB"/>
        </w:rPr>
        <w:t xml:space="preserve"> – REFERENCES</w:t>
      </w:r>
      <w:r>
        <w:rPr>
          <w:rFonts w:asciiTheme="majorHAnsi" w:hAnsiTheme="majorHAnsi" w:cstheme="majorHAnsi"/>
          <w:b/>
          <w:caps/>
          <w:sz w:val="22"/>
          <w:szCs w:val="22"/>
          <w:lang w:val="en-GB"/>
        </w:rPr>
        <w:t xml:space="preserve"> / relevant experience – 2</w:t>
      </w:r>
      <w:r w:rsidRPr="003E3626">
        <w:rPr>
          <w:rFonts w:asciiTheme="majorHAnsi" w:hAnsiTheme="majorHAnsi" w:cstheme="majorHAnsi"/>
          <w:b/>
          <w:caps/>
          <w:sz w:val="22"/>
          <w:szCs w:val="22"/>
          <w:lang w:val="en-GB"/>
        </w:rPr>
        <w:t>0%</w:t>
      </w:r>
    </w:p>
    <w:p w14:paraId="45E276ED" w14:textId="77777777" w:rsidR="0079597C" w:rsidRDefault="0079597C" w:rsidP="0079597C">
      <w:pPr>
        <w:rPr>
          <w:rFonts w:asciiTheme="majorHAnsi" w:hAnsiTheme="majorHAnsi" w:cstheme="majorHAnsi"/>
          <w:b/>
          <w:caps/>
          <w:sz w:val="22"/>
          <w:szCs w:val="22"/>
          <w:lang w:val="en-GB"/>
        </w:rPr>
      </w:pPr>
    </w:p>
    <w:tbl>
      <w:tblPr>
        <w:tblW w:w="10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01"/>
      </w:tblGrid>
      <w:tr w:rsidR="0079597C" w:rsidRPr="00E32637" w14:paraId="694E8A1B" w14:textId="77777777" w:rsidTr="003E3BC3">
        <w:trPr>
          <w:trHeight w:val="488"/>
          <w:jc w:val="center"/>
        </w:trPr>
        <w:tc>
          <w:tcPr>
            <w:tcW w:w="10401" w:type="dxa"/>
          </w:tcPr>
          <w:p w14:paraId="1BF93712" w14:textId="77777777" w:rsidR="0079597C" w:rsidRDefault="0079597C" w:rsidP="003E3BC3">
            <w:pPr>
              <w:rPr>
                <w:rFonts w:asciiTheme="majorHAnsi" w:hAnsiTheme="majorHAnsi" w:cstheme="majorHAnsi"/>
                <w:sz w:val="22"/>
                <w:szCs w:val="22"/>
                <w:lang w:val="en-GB"/>
              </w:rPr>
            </w:pPr>
          </w:p>
          <w:p w14:paraId="42C26044" w14:textId="77777777" w:rsidR="0079597C" w:rsidRDefault="0079597C" w:rsidP="003E3BC3">
            <w:pPr>
              <w:pStyle w:val="Default"/>
              <w:rPr>
                <w:sz w:val="22"/>
              </w:rPr>
            </w:pPr>
            <w:r>
              <w:rPr>
                <w:sz w:val="22"/>
                <w:szCs w:val="22"/>
              </w:rPr>
              <w:t xml:space="preserve">Suppliers should provide customer appraisals for construction projects completed within the last five years, providing contact details and photos where appropriate – examples that are relevant to our own requirements are encouraged and will attract higher marks (e.g. evidence of building new dwellings to the DCLG Code for Sustainable Homes). </w:t>
            </w:r>
          </w:p>
          <w:p w14:paraId="35F3E96B" w14:textId="77777777" w:rsidR="0079597C" w:rsidRPr="00E32637" w:rsidRDefault="0079597C" w:rsidP="003E3BC3">
            <w:pPr>
              <w:pStyle w:val="ListParagraph"/>
              <w:rPr>
                <w:rFonts w:asciiTheme="majorHAnsi" w:hAnsiTheme="majorHAnsi" w:cstheme="majorHAnsi"/>
                <w:sz w:val="22"/>
                <w:szCs w:val="22"/>
                <w:lang w:val="en-GB"/>
              </w:rPr>
            </w:pPr>
          </w:p>
        </w:tc>
      </w:tr>
      <w:tr w:rsidR="0079597C" w:rsidRPr="00E32637" w14:paraId="1FE849D1" w14:textId="77777777" w:rsidTr="003E3BC3">
        <w:trPr>
          <w:trHeight w:val="487"/>
          <w:jc w:val="center"/>
        </w:trPr>
        <w:tc>
          <w:tcPr>
            <w:tcW w:w="10401" w:type="dxa"/>
          </w:tcPr>
          <w:p w14:paraId="05151EA8" w14:textId="77777777" w:rsidR="0079597C" w:rsidRDefault="0079597C" w:rsidP="003E3BC3">
            <w:pPr>
              <w:rPr>
                <w:rFonts w:asciiTheme="majorHAnsi" w:hAnsiTheme="majorHAnsi" w:cstheme="majorHAnsi"/>
                <w:sz w:val="22"/>
                <w:szCs w:val="22"/>
                <w:lang w:val="en-GB"/>
              </w:rPr>
            </w:pPr>
          </w:p>
          <w:p w14:paraId="1645B547" w14:textId="77777777" w:rsidR="0079597C" w:rsidRDefault="0079597C" w:rsidP="003E3BC3">
            <w:pPr>
              <w:rPr>
                <w:rFonts w:asciiTheme="majorHAnsi" w:hAnsiTheme="majorHAnsi" w:cstheme="majorHAnsi"/>
                <w:sz w:val="22"/>
                <w:szCs w:val="22"/>
                <w:lang w:val="en-GB"/>
              </w:rPr>
            </w:pPr>
          </w:p>
          <w:p w14:paraId="0B4818A6" w14:textId="77777777" w:rsidR="0079597C" w:rsidRDefault="0079597C" w:rsidP="003E3BC3">
            <w:pPr>
              <w:rPr>
                <w:rFonts w:asciiTheme="majorHAnsi" w:hAnsiTheme="majorHAnsi" w:cstheme="majorHAnsi"/>
                <w:sz w:val="22"/>
                <w:szCs w:val="22"/>
                <w:lang w:val="en-GB"/>
              </w:rPr>
            </w:pPr>
          </w:p>
          <w:p w14:paraId="67E64017" w14:textId="77777777" w:rsidR="0079597C" w:rsidRDefault="0079597C" w:rsidP="003E3BC3">
            <w:pPr>
              <w:rPr>
                <w:rFonts w:asciiTheme="majorHAnsi" w:hAnsiTheme="majorHAnsi" w:cstheme="majorHAnsi"/>
                <w:sz w:val="22"/>
                <w:szCs w:val="22"/>
                <w:lang w:val="en-GB"/>
              </w:rPr>
            </w:pPr>
          </w:p>
          <w:p w14:paraId="07359D82" w14:textId="77777777" w:rsidR="0079597C" w:rsidRDefault="0079597C" w:rsidP="003E3BC3">
            <w:pPr>
              <w:rPr>
                <w:rFonts w:asciiTheme="majorHAnsi" w:hAnsiTheme="majorHAnsi" w:cstheme="majorHAnsi"/>
                <w:sz w:val="22"/>
                <w:szCs w:val="22"/>
                <w:lang w:val="en-GB"/>
              </w:rPr>
            </w:pPr>
          </w:p>
          <w:p w14:paraId="2EE82DF7" w14:textId="77777777" w:rsidR="0079597C" w:rsidRDefault="0079597C" w:rsidP="003E3BC3">
            <w:pPr>
              <w:rPr>
                <w:rFonts w:asciiTheme="majorHAnsi" w:hAnsiTheme="majorHAnsi" w:cstheme="majorHAnsi"/>
                <w:sz w:val="22"/>
                <w:szCs w:val="22"/>
                <w:lang w:val="en-GB"/>
              </w:rPr>
            </w:pPr>
          </w:p>
          <w:p w14:paraId="1C3816E1" w14:textId="77777777" w:rsidR="0079597C" w:rsidRDefault="0079597C" w:rsidP="003E3BC3">
            <w:pPr>
              <w:rPr>
                <w:rFonts w:asciiTheme="majorHAnsi" w:hAnsiTheme="majorHAnsi" w:cstheme="majorHAnsi"/>
                <w:sz w:val="22"/>
                <w:szCs w:val="22"/>
                <w:lang w:val="en-GB"/>
              </w:rPr>
            </w:pPr>
          </w:p>
          <w:p w14:paraId="2ED2676B" w14:textId="77777777" w:rsidR="0079597C" w:rsidRDefault="0079597C" w:rsidP="003E3BC3">
            <w:pPr>
              <w:rPr>
                <w:rFonts w:asciiTheme="majorHAnsi" w:hAnsiTheme="majorHAnsi" w:cstheme="majorHAnsi"/>
                <w:sz w:val="22"/>
                <w:szCs w:val="22"/>
                <w:lang w:val="en-GB"/>
              </w:rPr>
            </w:pPr>
          </w:p>
          <w:p w14:paraId="58D637C1" w14:textId="77777777" w:rsidR="0079597C" w:rsidRDefault="0079597C" w:rsidP="003E3BC3">
            <w:pPr>
              <w:rPr>
                <w:rFonts w:asciiTheme="majorHAnsi" w:hAnsiTheme="majorHAnsi" w:cstheme="majorHAnsi"/>
                <w:sz w:val="22"/>
                <w:szCs w:val="22"/>
                <w:lang w:val="en-GB"/>
              </w:rPr>
            </w:pPr>
          </w:p>
          <w:p w14:paraId="2D25D6AF" w14:textId="77777777" w:rsidR="0079597C" w:rsidRDefault="0079597C" w:rsidP="003E3BC3">
            <w:pPr>
              <w:rPr>
                <w:rFonts w:asciiTheme="majorHAnsi" w:hAnsiTheme="majorHAnsi" w:cstheme="majorHAnsi"/>
                <w:sz w:val="22"/>
                <w:szCs w:val="22"/>
                <w:lang w:val="en-GB"/>
              </w:rPr>
            </w:pPr>
          </w:p>
          <w:p w14:paraId="1FA9BCCF" w14:textId="77777777" w:rsidR="0079597C" w:rsidRDefault="0079597C" w:rsidP="003E3BC3">
            <w:pPr>
              <w:rPr>
                <w:rFonts w:asciiTheme="majorHAnsi" w:hAnsiTheme="majorHAnsi" w:cstheme="majorHAnsi"/>
                <w:sz w:val="22"/>
                <w:szCs w:val="22"/>
                <w:lang w:val="en-GB"/>
              </w:rPr>
            </w:pPr>
          </w:p>
          <w:p w14:paraId="4DBD24BE" w14:textId="77777777" w:rsidR="0079597C" w:rsidRDefault="0079597C" w:rsidP="003E3BC3">
            <w:pPr>
              <w:rPr>
                <w:rFonts w:asciiTheme="majorHAnsi" w:hAnsiTheme="majorHAnsi" w:cstheme="majorHAnsi"/>
                <w:sz w:val="22"/>
                <w:szCs w:val="22"/>
                <w:lang w:val="en-GB"/>
              </w:rPr>
            </w:pPr>
          </w:p>
          <w:p w14:paraId="6C377B2A" w14:textId="77777777" w:rsidR="0079597C" w:rsidRDefault="0079597C" w:rsidP="003E3BC3">
            <w:pPr>
              <w:rPr>
                <w:rFonts w:asciiTheme="majorHAnsi" w:hAnsiTheme="majorHAnsi" w:cstheme="majorHAnsi"/>
                <w:sz w:val="22"/>
                <w:szCs w:val="22"/>
                <w:lang w:val="en-GB"/>
              </w:rPr>
            </w:pPr>
          </w:p>
          <w:p w14:paraId="277CFAE9" w14:textId="77777777" w:rsidR="0079597C" w:rsidRDefault="0079597C" w:rsidP="003E3BC3">
            <w:pPr>
              <w:rPr>
                <w:rFonts w:asciiTheme="majorHAnsi" w:hAnsiTheme="majorHAnsi" w:cstheme="majorHAnsi"/>
                <w:sz w:val="22"/>
                <w:szCs w:val="22"/>
                <w:lang w:val="en-GB"/>
              </w:rPr>
            </w:pPr>
          </w:p>
          <w:p w14:paraId="00B291D8" w14:textId="77777777" w:rsidR="0079597C" w:rsidRDefault="0079597C" w:rsidP="003E3BC3">
            <w:pPr>
              <w:rPr>
                <w:rFonts w:asciiTheme="majorHAnsi" w:hAnsiTheme="majorHAnsi" w:cstheme="majorHAnsi"/>
                <w:sz w:val="22"/>
                <w:szCs w:val="22"/>
                <w:lang w:val="en-GB"/>
              </w:rPr>
            </w:pPr>
          </w:p>
          <w:p w14:paraId="5D91ACBC" w14:textId="77777777" w:rsidR="0079597C" w:rsidRDefault="0079597C" w:rsidP="003E3BC3">
            <w:pPr>
              <w:rPr>
                <w:rFonts w:asciiTheme="majorHAnsi" w:hAnsiTheme="majorHAnsi" w:cstheme="majorHAnsi"/>
                <w:sz w:val="22"/>
                <w:szCs w:val="22"/>
                <w:lang w:val="en-GB"/>
              </w:rPr>
            </w:pPr>
          </w:p>
          <w:p w14:paraId="389C9B04" w14:textId="77777777" w:rsidR="0079597C" w:rsidRDefault="0079597C" w:rsidP="003E3BC3">
            <w:pPr>
              <w:rPr>
                <w:rFonts w:asciiTheme="majorHAnsi" w:hAnsiTheme="majorHAnsi" w:cstheme="majorHAnsi"/>
                <w:sz w:val="22"/>
                <w:szCs w:val="22"/>
                <w:lang w:val="en-GB"/>
              </w:rPr>
            </w:pPr>
          </w:p>
          <w:p w14:paraId="6AF3AAEA" w14:textId="77777777" w:rsidR="0079597C" w:rsidRDefault="0079597C" w:rsidP="003E3BC3">
            <w:pPr>
              <w:rPr>
                <w:rFonts w:asciiTheme="majorHAnsi" w:hAnsiTheme="majorHAnsi" w:cstheme="majorHAnsi"/>
                <w:sz w:val="22"/>
                <w:szCs w:val="22"/>
                <w:lang w:val="en-GB"/>
              </w:rPr>
            </w:pPr>
          </w:p>
          <w:p w14:paraId="20F0B145" w14:textId="77777777" w:rsidR="0079597C" w:rsidRDefault="0079597C" w:rsidP="003E3BC3">
            <w:pPr>
              <w:rPr>
                <w:rFonts w:asciiTheme="majorHAnsi" w:hAnsiTheme="majorHAnsi" w:cstheme="majorHAnsi"/>
                <w:sz w:val="22"/>
                <w:szCs w:val="22"/>
                <w:lang w:val="en-GB"/>
              </w:rPr>
            </w:pPr>
          </w:p>
          <w:p w14:paraId="4CCD6B06" w14:textId="77777777" w:rsidR="0079597C" w:rsidRDefault="0079597C" w:rsidP="003E3BC3">
            <w:pPr>
              <w:rPr>
                <w:rFonts w:asciiTheme="majorHAnsi" w:hAnsiTheme="majorHAnsi" w:cstheme="majorHAnsi"/>
                <w:sz w:val="22"/>
                <w:szCs w:val="22"/>
                <w:lang w:val="en-GB"/>
              </w:rPr>
            </w:pPr>
          </w:p>
          <w:p w14:paraId="7F8F9F8A" w14:textId="77777777" w:rsidR="0079597C" w:rsidRDefault="0079597C" w:rsidP="003E3BC3">
            <w:pPr>
              <w:rPr>
                <w:rFonts w:asciiTheme="majorHAnsi" w:hAnsiTheme="majorHAnsi" w:cstheme="majorHAnsi"/>
                <w:sz w:val="22"/>
                <w:szCs w:val="22"/>
                <w:lang w:val="en-GB"/>
              </w:rPr>
            </w:pPr>
          </w:p>
          <w:p w14:paraId="43E87395" w14:textId="77777777" w:rsidR="0079597C" w:rsidRDefault="0079597C" w:rsidP="003E3BC3">
            <w:pPr>
              <w:rPr>
                <w:rFonts w:asciiTheme="majorHAnsi" w:hAnsiTheme="majorHAnsi" w:cstheme="majorHAnsi"/>
                <w:sz w:val="22"/>
                <w:szCs w:val="22"/>
                <w:lang w:val="en-GB"/>
              </w:rPr>
            </w:pPr>
          </w:p>
          <w:p w14:paraId="47A6FE1C" w14:textId="77777777" w:rsidR="0079597C" w:rsidRDefault="0079597C" w:rsidP="003E3BC3">
            <w:pPr>
              <w:rPr>
                <w:rFonts w:asciiTheme="majorHAnsi" w:hAnsiTheme="majorHAnsi" w:cstheme="majorHAnsi"/>
                <w:sz w:val="22"/>
                <w:szCs w:val="22"/>
                <w:lang w:val="en-GB"/>
              </w:rPr>
            </w:pPr>
          </w:p>
          <w:p w14:paraId="6C6F4FFC" w14:textId="77777777" w:rsidR="0079597C" w:rsidRDefault="0079597C" w:rsidP="003E3BC3">
            <w:pPr>
              <w:rPr>
                <w:rFonts w:asciiTheme="majorHAnsi" w:hAnsiTheme="majorHAnsi" w:cstheme="majorHAnsi"/>
                <w:sz w:val="22"/>
                <w:szCs w:val="22"/>
                <w:lang w:val="en-GB"/>
              </w:rPr>
            </w:pPr>
          </w:p>
          <w:p w14:paraId="055C7242" w14:textId="77777777" w:rsidR="0079597C" w:rsidRDefault="0079597C" w:rsidP="003E3BC3">
            <w:pPr>
              <w:rPr>
                <w:rFonts w:asciiTheme="majorHAnsi" w:hAnsiTheme="majorHAnsi" w:cstheme="majorHAnsi"/>
                <w:sz w:val="22"/>
                <w:szCs w:val="22"/>
                <w:lang w:val="en-GB"/>
              </w:rPr>
            </w:pPr>
          </w:p>
          <w:p w14:paraId="4697FD42" w14:textId="77777777" w:rsidR="0079597C" w:rsidRDefault="0079597C" w:rsidP="003E3BC3">
            <w:pPr>
              <w:rPr>
                <w:rFonts w:asciiTheme="majorHAnsi" w:hAnsiTheme="majorHAnsi" w:cstheme="majorHAnsi"/>
                <w:sz w:val="22"/>
                <w:szCs w:val="22"/>
                <w:lang w:val="en-GB"/>
              </w:rPr>
            </w:pPr>
          </w:p>
          <w:p w14:paraId="4FDB980E" w14:textId="77777777" w:rsidR="0079597C" w:rsidRDefault="0079597C" w:rsidP="003E3BC3">
            <w:pPr>
              <w:rPr>
                <w:rFonts w:asciiTheme="majorHAnsi" w:hAnsiTheme="majorHAnsi" w:cstheme="majorHAnsi"/>
                <w:sz w:val="22"/>
                <w:szCs w:val="22"/>
                <w:lang w:val="en-GB"/>
              </w:rPr>
            </w:pPr>
          </w:p>
          <w:p w14:paraId="36652B13" w14:textId="77777777" w:rsidR="0079597C" w:rsidRDefault="0079597C" w:rsidP="003E3BC3">
            <w:pPr>
              <w:rPr>
                <w:rFonts w:asciiTheme="majorHAnsi" w:hAnsiTheme="majorHAnsi" w:cstheme="majorHAnsi"/>
                <w:sz w:val="22"/>
                <w:szCs w:val="22"/>
                <w:lang w:val="en-GB"/>
              </w:rPr>
            </w:pPr>
          </w:p>
          <w:p w14:paraId="62325782" w14:textId="77777777" w:rsidR="0079597C" w:rsidRDefault="0079597C" w:rsidP="003E3BC3">
            <w:pPr>
              <w:rPr>
                <w:rFonts w:asciiTheme="majorHAnsi" w:hAnsiTheme="majorHAnsi" w:cstheme="majorHAnsi"/>
                <w:sz w:val="22"/>
                <w:szCs w:val="22"/>
                <w:lang w:val="en-GB"/>
              </w:rPr>
            </w:pPr>
          </w:p>
          <w:p w14:paraId="40540DBD" w14:textId="77777777" w:rsidR="0079597C" w:rsidRDefault="0079597C" w:rsidP="003E3BC3">
            <w:pPr>
              <w:rPr>
                <w:rFonts w:asciiTheme="majorHAnsi" w:hAnsiTheme="majorHAnsi" w:cstheme="majorHAnsi"/>
                <w:sz w:val="22"/>
                <w:szCs w:val="22"/>
                <w:lang w:val="en-GB"/>
              </w:rPr>
            </w:pPr>
          </w:p>
          <w:p w14:paraId="739FDAA2" w14:textId="77777777" w:rsidR="0079597C" w:rsidRDefault="0079597C" w:rsidP="003E3BC3">
            <w:pPr>
              <w:rPr>
                <w:rFonts w:asciiTheme="majorHAnsi" w:hAnsiTheme="majorHAnsi" w:cstheme="majorHAnsi"/>
                <w:sz w:val="22"/>
                <w:szCs w:val="22"/>
                <w:lang w:val="en-GB"/>
              </w:rPr>
            </w:pPr>
          </w:p>
          <w:p w14:paraId="569363EC" w14:textId="77777777" w:rsidR="0079597C" w:rsidRDefault="0079597C" w:rsidP="003E3BC3">
            <w:pPr>
              <w:rPr>
                <w:rFonts w:asciiTheme="majorHAnsi" w:hAnsiTheme="majorHAnsi" w:cstheme="majorHAnsi"/>
                <w:sz w:val="22"/>
                <w:szCs w:val="22"/>
                <w:lang w:val="en-GB"/>
              </w:rPr>
            </w:pPr>
          </w:p>
          <w:p w14:paraId="6F6D444D" w14:textId="77777777" w:rsidR="0079597C" w:rsidRDefault="0079597C" w:rsidP="003E3BC3">
            <w:pPr>
              <w:rPr>
                <w:rFonts w:asciiTheme="majorHAnsi" w:hAnsiTheme="majorHAnsi" w:cstheme="majorHAnsi"/>
                <w:sz w:val="22"/>
                <w:szCs w:val="22"/>
                <w:lang w:val="en-GB"/>
              </w:rPr>
            </w:pPr>
          </w:p>
          <w:p w14:paraId="4DE22992" w14:textId="77777777" w:rsidR="0079597C" w:rsidRDefault="0079597C" w:rsidP="003E3BC3">
            <w:pPr>
              <w:rPr>
                <w:rFonts w:asciiTheme="majorHAnsi" w:hAnsiTheme="majorHAnsi" w:cstheme="majorHAnsi"/>
                <w:sz w:val="22"/>
                <w:szCs w:val="22"/>
                <w:lang w:val="en-GB"/>
              </w:rPr>
            </w:pPr>
          </w:p>
          <w:p w14:paraId="78619995" w14:textId="77777777" w:rsidR="0079597C" w:rsidRDefault="0079597C" w:rsidP="003E3BC3">
            <w:pPr>
              <w:rPr>
                <w:rFonts w:asciiTheme="majorHAnsi" w:hAnsiTheme="majorHAnsi" w:cstheme="majorHAnsi"/>
                <w:sz w:val="22"/>
                <w:szCs w:val="22"/>
                <w:lang w:val="en-GB"/>
              </w:rPr>
            </w:pPr>
          </w:p>
          <w:p w14:paraId="534DD746" w14:textId="77777777" w:rsidR="0079597C" w:rsidRDefault="0079597C" w:rsidP="003E3BC3">
            <w:pPr>
              <w:rPr>
                <w:rFonts w:asciiTheme="majorHAnsi" w:hAnsiTheme="majorHAnsi" w:cstheme="majorHAnsi"/>
                <w:sz w:val="22"/>
                <w:szCs w:val="22"/>
                <w:lang w:val="en-GB"/>
              </w:rPr>
            </w:pPr>
          </w:p>
          <w:p w14:paraId="6C4872DE" w14:textId="77777777" w:rsidR="0079597C" w:rsidRDefault="0079597C" w:rsidP="003E3BC3">
            <w:pPr>
              <w:rPr>
                <w:rFonts w:asciiTheme="majorHAnsi" w:hAnsiTheme="majorHAnsi" w:cstheme="majorHAnsi"/>
                <w:sz w:val="22"/>
                <w:szCs w:val="22"/>
                <w:lang w:val="en-GB"/>
              </w:rPr>
            </w:pPr>
          </w:p>
          <w:p w14:paraId="326B91B4" w14:textId="77777777" w:rsidR="0079597C" w:rsidRDefault="0079597C" w:rsidP="003E3BC3">
            <w:pPr>
              <w:rPr>
                <w:rFonts w:asciiTheme="majorHAnsi" w:hAnsiTheme="majorHAnsi" w:cstheme="majorHAnsi"/>
                <w:sz w:val="22"/>
                <w:szCs w:val="22"/>
                <w:lang w:val="en-GB"/>
              </w:rPr>
            </w:pPr>
          </w:p>
          <w:p w14:paraId="63C18553" w14:textId="77777777" w:rsidR="0079597C" w:rsidRDefault="0079597C" w:rsidP="003E3BC3">
            <w:pPr>
              <w:rPr>
                <w:rFonts w:asciiTheme="majorHAnsi" w:hAnsiTheme="majorHAnsi" w:cstheme="majorHAnsi"/>
                <w:sz w:val="22"/>
                <w:szCs w:val="22"/>
                <w:lang w:val="en-GB"/>
              </w:rPr>
            </w:pPr>
          </w:p>
          <w:p w14:paraId="1224A050" w14:textId="77777777" w:rsidR="0079597C" w:rsidRDefault="0079597C" w:rsidP="003E3BC3">
            <w:pPr>
              <w:rPr>
                <w:rFonts w:asciiTheme="majorHAnsi" w:hAnsiTheme="majorHAnsi" w:cstheme="majorHAnsi"/>
                <w:sz w:val="22"/>
                <w:szCs w:val="22"/>
                <w:lang w:val="en-GB"/>
              </w:rPr>
            </w:pPr>
          </w:p>
          <w:p w14:paraId="2226EAC4" w14:textId="77777777" w:rsidR="0079597C" w:rsidRDefault="0079597C" w:rsidP="003E3BC3">
            <w:pPr>
              <w:rPr>
                <w:rFonts w:asciiTheme="majorHAnsi" w:hAnsiTheme="majorHAnsi" w:cstheme="majorHAnsi"/>
                <w:sz w:val="22"/>
                <w:szCs w:val="22"/>
                <w:lang w:val="en-GB"/>
              </w:rPr>
            </w:pPr>
          </w:p>
          <w:p w14:paraId="4A09228A" w14:textId="77777777" w:rsidR="0079597C" w:rsidRDefault="0079597C" w:rsidP="003E3BC3">
            <w:pPr>
              <w:rPr>
                <w:rFonts w:asciiTheme="majorHAnsi" w:hAnsiTheme="majorHAnsi" w:cstheme="majorHAnsi"/>
                <w:sz w:val="22"/>
                <w:szCs w:val="22"/>
                <w:lang w:val="en-GB"/>
              </w:rPr>
            </w:pPr>
          </w:p>
          <w:p w14:paraId="5B7EF0F5" w14:textId="77777777" w:rsidR="0079597C" w:rsidRDefault="0079597C" w:rsidP="003E3BC3">
            <w:pPr>
              <w:rPr>
                <w:rFonts w:asciiTheme="majorHAnsi" w:hAnsiTheme="majorHAnsi" w:cstheme="majorHAnsi"/>
                <w:sz w:val="22"/>
                <w:szCs w:val="22"/>
                <w:lang w:val="en-GB"/>
              </w:rPr>
            </w:pPr>
          </w:p>
          <w:p w14:paraId="2FEEC544" w14:textId="77777777" w:rsidR="0079597C" w:rsidRDefault="0079597C" w:rsidP="003E3BC3">
            <w:pPr>
              <w:rPr>
                <w:rFonts w:asciiTheme="majorHAnsi" w:hAnsiTheme="majorHAnsi" w:cstheme="majorHAnsi"/>
                <w:sz w:val="22"/>
                <w:szCs w:val="22"/>
                <w:lang w:val="en-GB"/>
              </w:rPr>
            </w:pPr>
          </w:p>
          <w:p w14:paraId="76128882" w14:textId="77777777" w:rsidR="0079597C" w:rsidRDefault="0079597C" w:rsidP="003E3BC3">
            <w:pPr>
              <w:rPr>
                <w:rFonts w:asciiTheme="majorHAnsi" w:hAnsiTheme="majorHAnsi" w:cstheme="majorHAnsi"/>
                <w:sz w:val="22"/>
                <w:szCs w:val="22"/>
                <w:lang w:val="en-GB"/>
              </w:rPr>
            </w:pPr>
          </w:p>
          <w:p w14:paraId="400BD604" w14:textId="77777777" w:rsidR="0079597C" w:rsidRDefault="0079597C" w:rsidP="003E3BC3">
            <w:pPr>
              <w:rPr>
                <w:rFonts w:asciiTheme="majorHAnsi" w:hAnsiTheme="majorHAnsi" w:cstheme="majorHAnsi"/>
                <w:sz w:val="22"/>
                <w:szCs w:val="22"/>
                <w:lang w:val="en-GB"/>
              </w:rPr>
            </w:pPr>
          </w:p>
          <w:p w14:paraId="211E3BC9" w14:textId="77777777" w:rsidR="0079597C" w:rsidRPr="00E32637" w:rsidRDefault="0079597C" w:rsidP="003E3BC3">
            <w:pPr>
              <w:rPr>
                <w:rFonts w:asciiTheme="majorHAnsi" w:hAnsiTheme="majorHAnsi" w:cstheme="majorHAnsi"/>
                <w:sz w:val="22"/>
                <w:szCs w:val="22"/>
                <w:lang w:val="en-GB"/>
              </w:rPr>
            </w:pPr>
          </w:p>
        </w:tc>
      </w:tr>
    </w:tbl>
    <w:p w14:paraId="2D648874" w14:textId="77777777" w:rsidR="0079597C" w:rsidRDefault="0079597C" w:rsidP="0079597C">
      <w:pPr>
        <w:rPr>
          <w:rFonts w:asciiTheme="majorHAnsi" w:hAnsiTheme="majorHAnsi" w:cstheme="majorHAnsi"/>
          <w:sz w:val="22"/>
          <w:szCs w:val="22"/>
          <w:lang w:val="en-GB"/>
        </w:rPr>
      </w:pPr>
    </w:p>
    <w:p w14:paraId="04D3A675" w14:textId="77777777" w:rsidR="0079597C" w:rsidRDefault="0079597C" w:rsidP="0079597C">
      <w:pPr>
        <w:rPr>
          <w:rFonts w:asciiTheme="majorHAnsi" w:hAnsiTheme="majorHAnsi" w:cstheme="majorHAnsi"/>
          <w:sz w:val="22"/>
          <w:szCs w:val="22"/>
          <w:lang w:val="en-GB"/>
        </w:rPr>
      </w:pPr>
    </w:p>
    <w:p w14:paraId="46A58196" w14:textId="77777777" w:rsidR="0079597C" w:rsidRPr="003E3626" w:rsidRDefault="0079597C" w:rsidP="0079597C">
      <w:pPr>
        <w:rPr>
          <w:rFonts w:asciiTheme="majorHAnsi" w:hAnsiTheme="majorHAnsi" w:cstheme="majorHAnsi"/>
          <w:sz w:val="22"/>
          <w:szCs w:val="22"/>
          <w:lang w:val="en-GB"/>
        </w:rPr>
      </w:pPr>
      <w:r w:rsidRPr="003E3626">
        <w:rPr>
          <w:rFonts w:asciiTheme="majorHAnsi" w:hAnsiTheme="majorHAnsi" w:cstheme="majorHAnsi"/>
          <w:sz w:val="22"/>
          <w:szCs w:val="22"/>
          <w:lang w:val="en-GB"/>
        </w:rPr>
        <w:t>--------------------------------------------------------------------------------------------------------------------</w:t>
      </w:r>
    </w:p>
    <w:p w14:paraId="56694257" w14:textId="77777777" w:rsidR="0079597C" w:rsidRDefault="0079597C" w:rsidP="0079597C">
      <w:pPr>
        <w:rPr>
          <w:rFonts w:asciiTheme="majorHAnsi" w:hAnsiTheme="majorHAnsi" w:cstheme="majorHAnsi"/>
          <w:b/>
          <w:caps/>
          <w:sz w:val="22"/>
          <w:szCs w:val="22"/>
          <w:lang w:val="en-GB"/>
        </w:rPr>
      </w:pPr>
    </w:p>
    <w:p w14:paraId="1F22DE32" w14:textId="77777777" w:rsidR="0079597C" w:rsidRPr="003E3626" w:rsidRDefault="0079597C" w:rsidP="0079597C">
      <w:pPr>
        <w:rPr>
          <w:rFonts w:asciiTheme="majorHAnsi" w:hAnsiTheme="majorHAnsi" w:cstheme="majorHAnsi"/>
          <w:b/>
          <w:caps/>
          <w:sz w:val="22"/>
          <w:szCs w:val="22"/>
          <w:lang w:val="en-GB"/>
        </w:rPr>
      </w:pPr>
      <w:r>
        <w:rPr>
          <w:rFonts w:asciiTheme="majorHAnsi" w:hAnsiTheme="majorHAnsi" w:cstheme="majorHAnsi"/>
          <w:b/>
          <w:caps/>
          <w:sz w:val="22"/>
          <w:szCs w:val="22"/>
          <w:lang w:val="en-GB"/>
        </w:rPr>
        <w:t>FORM OF TENDER</w:t>
      </w:r>
    </w:p>
    <w:p w14:paraId="17B2EECC" w14:textId="77777777" w:rsidR="0079597C" w:rsidRPr="003E3626" w:rsidRDefault="0079597C" w:rsidP="0079597C">
      <w:pPr>
        <w:rPr>
          <w:rFonts w:asciiTheme="majorHAnsi" w:hAnsiTheme="majorHAnsi" w:cstheme="majorHAnsi"/>
          <w:sz w:val="22"/>
          <w:szCs w:val="22"/>
          <w:lang w:val="en-GB"/>
        </w:rPr>
      </w:pPr>
    </w:p>
    <w:p w14:paraId="467FB84A" w14:textId="77777777" w:rsidR="0079597C" w:rsidRPr="003E3626" w:rsidRDefault="0079597C" w:rsidP="0079597C">
      <w:pPr>
        <w:rPr>
          <w:rFonts w:asciiTheme="majorHAnsi" w:hAnsiTheme="majorHAnsi" w:cstheme="majorHAnsi"/>
          <w:sz w:val="22"/>
          <w:szCs w:val="22"/>
          <w:lang w:val="en-GB"/>
        </w:rPr>
      </w:pPr>
      <w:r w:rsidRPr="003E3626">
        <w:rPr>
          <w:rFonts w:asciiTheme="majorHAnsi" w:hAnsiTheme="majorHAnsi" w:cstheme="majorHAnsi"/>
          <w:sz w:val="22"/>
          <w:szCs w:val="22"/>
          <w:lang w:val="en-GB"/>
        </w:rPr>
        <w:t xml:space="preserve">Tender </w:t>
      </w:r>
      <w:proofErr w:type="gramStart"/>
      <w:r w:rsidRPr="003E3626">
        <w:rPr>
          <w:rFonts w:asciiTheme="majorHAnsi" w:hAnsiTheme="majorHAnsi" w:cstheme="majorHAnsi"/>
          <w:sz w:val="22"/>
          <w:szCs w:val="22"/>
          <w:lang w:val="en-GB"/>
        </w:rPr>
        <w:t>Name :</w:t>
      </w:r>
      <w:proofErr w:type="gramEnd"/>
      <w:r w:rsidRPr="003E3626">
        <w:rPr>
          <w:rFonts w:asciiTheme="majorHAnsi" w:hAnsiTheme="majorHAnsi" w:cstheme="majorHAnsi"/>
          <w:sz w:val="22"/>
          <w:szCs w:val="22"/>
          <w:lang w:val="en-GB"/>
        </w:rPr>
        <w:t xml:space="preserve"> Construction of No.2 Affordable Unit Houses at B</w:t>
      </w:r>
      <w:r>
        <w:rPr>
          <w:rFonts w:asciiTheme="majorHAnsi" w:hAnsiTheme="majorHAnsi" w:cstheme="majorHAnsi"/>
          <w:sz w:val="22"/>
          <w:szCs w:val="22"/>
          <w:lang w:val="en-GB"/>
        </w:rPr>
        <w:t>urley</w:t>
      </w:r>
      <w:r w:rsidRPr="003E3626">
        <w:rPr>
          <w:rFonts w:asciiTheme="majorHAnsi" w:hAnsiTheme="majorHAnsi" w:cstheme="majorHAnsi"/>
          <w:sz w:val="22"/>
          <w:szCs w:val="22"/>
          <w:lang w:val="en-GB"/>
        </w:rPr>
        <w:t xml:space="preserve"> </w:t>
      </w:r>
    </w:p>
    <w:p w14:paraId="2CCDC0DB" w14:textId="77777777" w:rsidR="0079597C" w:rsidRPr="003E3626" w:rsidRDefault="0079597C" w:rsidP="0079597C">
      <w:pPr>
        <w:rPr>
          <w:rFonts w:asciiTheme="majorHAnsi" w:hAnsiTheme="majorHAnsi" w:cstheme="majorHAnsi"/>
          <w:sz w:val="22"/>
          <w:szCs w:val="22"/>
          <w:lang w:val="en-GB"/>
        </w:rPr>
      </w:pPr>
      <w:r w:rsidRPr="003E3626">
        <w:rPr>
          <w:rFonts w:asciiTheme="majorHAnsi" w:hAnsiTheme="majorHAnsi" w:cstheme="majorHAnsi"/>
          <w:sz w:val="22"/>
          <w:szCs w:val="22"/>
          <w:lang w:val="en-GB"/>
        </w:rPr>
        <w:t xml:space="preserve">Tender </w:t>
      </w:r>
      <w:proofErr w:type="gramStart"/>
      <w:r w:rsidRPr="003E3626">
        <w:rPr>
          <w:rFonts w:asciiTheme="majorHAnsi" w:hAnsiTheme="majorHAnsi" w:cstheme="majorHAnsi"/>
          <w:sz w:val="22"/>
          <w:szCs w:val="22"/>
          <w:lang w:val="en-GB"/>
        </w:rPr>
        <w:t xml:space="preserve">Ref </w:t>
      </w:r>
      <w:r w:rsidRPr="007E2495">
        <w:rPr>
          <w:rFonts w:asciiTheme="majorHAnsi" w:hAnsiTheme="majorHAnsi" w:cstheme="majorHAnsi"/>
          <w:sz w:val="22"/>
          <w:szCs w:val="22"/>
          <w:lang w:val="en-GB"/>
        </w:rPr>
        <w:t>:</w:t>
      </w:r>
      <w:proofErr w:type="gramEnd"/>
      <w:r w:rsidRPr="007E2495">
        <w:rPr>
          <w:rFonts w:asciiTheme="majorHAnsi" w:hAnsiTheme="majorHAnsi" w:cstheme="majorHAnsi"/>
          <w:sz w:val="22"/>
          <w:szCs w:val="22"/>
          <w:lang w:val="en-GB"/>
        </w:rPr>
        <w:t xml:space="preserve"> NFNPA - 00</w:t>
      </w:r>
      <w:r>
        <w:rPr>
          <w:rFonts w:asciiTheme="majorHAnsi" w:hAnsiTheme="majorHAnsi" w:cstheme="majorHAnsi"/>
          <w:sz w:val="22"/>
          <w:szCs w:val="22"/>
          <w:lang w:val="en-GB"/>
        </w:rPr>
        <w:t>66</w:t>
      </w:r>
    </w:p>
    <w:p w14:paraId="6C6C6075" w14:textId="77777777" w:rsidR="0079597C" w:rsidRPr="003E3626" w:rsidRDefault="0079597C" w:rsidP="0079597C">
      <w:pPr>
        <w:rPr>
          <w:rFonts w:asciiTheme="majorHAnsi" w:hAnsiTheme="majorHAnsi" w:cstheme="majorHAnsi"/>
          <w:sz w:val="22"/>
          <w:szCs w:val="22"/>
          <w:lang w:val="en-GB"/>
        </w:rPr>
      </w:pPr>
    </w:p>
    <w:p w14:paraId="14BD4C9C" w14:textId="77777777" w:rsidR="0079597C" w:rsidRDefault="0079597C" w:rsidP="0079597C">
      <w:pPr>
        <w:widowControl/>
        <w:autoSpaceDE w:val="0"/>
        <w:autoSpaceDN w:val="0"/>
        <w:adjustRightInd w:val="0"/>
        <w:rPr>
          <w:rFonts w:asciiTheme="majorHAnsi" w:eastAsiaTheme="minorHAnsi" w:hAnsiTheme="majorHAnsi" w:cstheme="majorHAnsi"/>
          <w:snapToGrid/>
          <w:color w:val="000000"/>
          <w:sz w:val="22"/>
          <w:szCs w:val="22"/>
          <w:lang w:val="en-GB"/>
        </w:rPr>
      </w:pPr>
      <w:r>
        <w:rPr>
          <w:rFonts w:asciiTheme="majorHAnsi" w:eastAsiaTheme="minorHAnsi" w:hAnsiTheme="majorHAnsi" w:cstheme="majorHAnsi"/>
          <w:snapToGrid/>
          <w:color w:val="000000"/>
          <w:sz w:val="22"/>
          <w:szCs w:val="22"/>
          <w:lang w:val="en-GB"/>
        </w:rPr>
        <w:t>Having examined the Tender Documents, which include the Conditions of Contract, Plans and Specification, we, the undersigned, offer herewith our tender for Services for execution and completion of conformity with the said Tender Document for the total price, exclusive of VAT, of:</w:t>
      </w:r>
    </w:p>
    <w:p w14:paraId="3D30C9EC" w14:textId="77777777" w:rsidR="0079597C" w:rsidRDefault="0079597C" w:rsidP="0079597C">
      <w:pPr>
        <w:widowControl/>
        <w:autoSpaceDE w:val="0"/>
        <w:autoSpaceDN w:val="0"/>
        <w:adjustRightInd w:val="0"/>
        <w:rPr>
          <w:rFonts w:asciiTheme="majorHAnsi" w:eastAsiaTheme="minorHAnsi" w:hAnsiTheme="majorHAnsi" w:cstheme="majorHAnsi"/>
          <w:snapToGrid/>
          <w:color w:val="000000"/>
          <w:sz w:val="22"/>
          <w:szCs w:val="22"/>
          <w:lang w:val="en-GB"/>
        </w:rPr>
      </w:pPr>
    </w:p>
    <w:p w14:paraId="13BF46FE" w14:textId="77777777" w:rsidR="0079597C" w:rsidRPr="003E3626" w:rsidRDefault="0079597C" w:rsidP="0079597C">
      <w:pPr>
        <w:rPr>
          <w:rFonts w:asciiTheme="majorHAnsi" w:hAnsiTheme="majorHAnsi" w:cstheme="majorHAnsi"/>
          <w:b/>
          <w:caps/>
          <w:sz w:val="22"/>
          <w:szCs w:val="22"/>
          <w:lang w:val="en-GB"/>
        </w:rPr>
      </w:pPr>
      <w:r w:rsidRPr="003E3626">
        <w:rPr>
          <w:rFonts w:asciiTheme="majorHAnsi" w:hAnsiTheme="majorHAnsi" w:cstheme="majorHAnsi"/>
          <w:b/>
          <w:caps/>
          <w:sz w:val="22"/>
          <w:szCs w:val="22"/>
          <w:lang w:val="en-GB"/>
        </w:rPr>
        <w:tab/>
      </w:r>
    </w:p>
    <w:tbl>
      <w:tblPr>
        <w:tblStyle w:val="TableGrid"/>
        <w:tblW w:w="9322" w:type="dxa"/>
        <w:tblLook w:val="04A0" w:firstRow="1" w:lastRow="0" w:firstColumn="1" w:lastColumn="0" w:noHBand="0" w:noVBand="1"/>
      </w:tblPr>
      <w:tblGrid>
        <w:gridCol w:w="2619"/>
        <w:gridCol w:w="6703"/>
      </w:tblGrid>
      <w:tr w:rsidR="0079597C" w:rsidRPr="003E3626" w14:paraId="3BD4CEA8" w14:textId="77777777" w:rsidTr="003E3BC3">
        <w:tc>
          <w:tcPr>
            <w:tcW w:w="2619" w:type="dxa"/>
            <w:shd w:val="clear" w:color="auto" w:fill="A6A6A6" w:themeFill="background1" w:themeFillShade="A6"/>
          </w:tcPr>
          <w:p w14:paraId="2C133319" w14:textId="77777777" w:rsidR="0079597C" w:rsidRPr="003E3626" w:rsidRDefault="0079597C" w:rsidP="003E3BC3">
            <w:pPr>
              <w:rPr>
                <w:rFonts w:asciiTheme="majorHAnsi" w:hAnsiTheme="majorHAnsi" w:cstheme="majorHAnsi"/>
                <w:b/>
                <w:sz w:val="22"/>
                <w:szCs w:val="22"/>
              </w:rPr>
            </w:pPr>
            <w:r w:rsidRPr="003E3626">
              <w:rPr>
                <w:rFonts w:asciiTheme="majorHAnsi" w:hAnsiTheme="majorHAnsi" w:cstheme="majorHAnsi"/>
                <w:b/>
                <w:sz w:val="22"/>
                <w:szCs w:val="22"/>
              </w:rPr>
              <w:t>Work</w:t>
            </w:r>
          </w:p>
        </w:tc>
        <w:tc>
          <w:tcPr>
            <w:tcW w:w="6703" w:type="dxa"/>
            <w:shd w:val="clear" w:color="auto" w:fill="A6A6A6" w:themeFill="background1" w:themeFillShade="A6"/>
          </w:tcPr>
          <w:p w14:paraId="779C2217" w14:textId="77777777" w:rsidR="0079597C" w:rsidRPr="003E3626" w:rsidRDefault="0079597C" w:rsidP="003E3BC3">
            <w:pPr>
              <w:rPr>
                <w:rFonts w:asciiTheme="majorHAnsi" w:hAnsiTheme="majorHAnsi" w:cstheme="majorHAnsi"/>
                <w:b/>
                <w:sz w:val="22"/>
                <w:szCs w:val="22"/>
              </w:rPr>
            </w:pPr>
            <w:r w:rsidRPr="003E3626">
              <w:rPr>
                <w:rFonts w:asciiTheme="majorHAnsi" w:hAnsiTheme="majorHAnsi" w:cstheme="majorHAnsi"/>
                <w:b/>
                <w:sz w:val="22"/>
                <w:szCs w:val="22"/>
              </w:rPr>
              <w:t xml:space="preserve">Total Price </w:t>
            </w:r>
          </w:p>
        </w:tc>
      </w:tr>
      <w:tr w:rsidR="0079597C" w:rsidRPr="003E3626" w14:paraId="59A1221C" w14:textId="77777777" w:rsidTr="003E3BC3">
        <w:trPr>
          <w:trHeight w:val="698"/>
        </w:trPr>
        <w:tc>
          <w:tcPr>
            <w:tcW w:w="2619" w:type="dxa"/>
            <w:vMerge w:val="restart"/>
          </w:tcPr>
          <w:p w14:paraId="6E08D813" w14:textId="77777777" w:rsidR="0079597C" w:rsidRPr="003E3626" w:rsidRDefault="0079597C" w:rsidP="003E3BC3">
            <w:pPr>
              <w:rPr>
                <w:rFonts w:asciiTheme="majorHAnsi" w:hAnsiTheme="majorHAnsi" w:cstheme="majorHAnsi"/>
                <w:b/>
                <w:caps/>
                <w:sz w:val="22"/>
                <w:szCs w:val="22"/>
              </w:rPr>
            </w:pPr>
            <w:r w:rsidRPr="003E3626">
              <w:rPr>
                <w:rFonts w:asciiTheme="majorHAnsi" w:hAnsiTheme="majorHAnsi" w:cstheme="majorHAnsi"/>
                <w:sz w:val="22"/>
                <w:szCs w:val="22"/>
              </w:rPr>
              <w:t>Construction of No. 2 affordable unit houses at B</w:t>
            </w:r>
            <w:r>
              <w:rPr>
                <w:rFonts w:asciiTheme="majorHAnsi" w:hAnsiTheme="majorHAnsi" w:cstheme="majorHAnsi"/>
                <w:sz w:val="22"/>
                <w:szCs w:val="22"/>
              </w:rPr>
              <w:t>urley</w:t>
            </w:r>
            <w:r w:rsidRPr="003E3626">
              <w:rPr>
                <w:rFonts w:asciiTheme="majorHAnsi" w:hAnsiTheme="majorHAnsi" w:cstheme="majorHAnsi"/>
                <w:sz w:val="22"/>
                <w:szCs w:val="22"/>
              </w:rPr>
              <w:t xml:space="preserve"> as</w:t>
            </w:r>
            <w:r>
              <w:rPr>
                <w:rFonts w:asciiTheme="majorHAnsi" w:hAnsiTheme="majorHAnsi" w:cstheme="majorHAnsi"/>
                <w:sz w:val="22"/>
                <w:szCs w:val="22"/>
              </w:rPr>
              <w:t xml:space="preserve"> outlined in Tender </w:t>
            </w:r>
            <w:proofErr w:type="gramStart"/>
            <w:r>
              <w:rPr>
                <w:rFonts w:asciiTheme="majorHAnsi" w:hAnsiTheme="majorHAnsi" w:cstheme="majorHAnsi"/>
                <w:sz w:val="22"/>
                <w:szCs w:val="22"/>
              </w:rPr>
              <w:t>Ref :</w:t>
            </w:r>
            <w:proofErr w:type="gramEnd"/>
            <w:r>
              <w:rPr>
                <w:rFonts w:asciiTheme="majorHAnsi" w:hAnsiTheme="majorHAnsi" w:cstheme="majorHAnsi"/>
                <w:sz w:val="22"/>
                <w:szCs w:val="22"/>
              </w:rPr>
              <w:t xml:space="preserve"> </w:t>
            </w:r>
            <w:r w:rsidRPr="007E2495">
              <w:rPr>
                <w:rFonts w:asciiTheme="majorHAnsi" w:hAnsiTheme="majorHAnsi" w:cstheme="majorHAnsi"/>
                <w:sz w:val="22"/>
                <w:szCs w:val="22"/>
              </w:rPr>
              <w:t xml:space="preserve">NFNPA </w:t>
            </w:r>
            <w:r>
              <w:rPr>
                <w:rFonts w:asciiTheme="majorHAnsi" w:hAnsiTheme="majorHAnsi" w:cstheme="majorHAnsi"/>
                <w:sz w:val="22"/>
                <w:szCs w:val="22"/>
              </w:rPr>
              <w:t>–</w:t>
            </w:r>
            <w:r w:rsidRPr="007E2495">
              <w:rPr>
                <w:rFonts w:asciiTheme="majorHAnsi" w:hAnsiTheme="majorHAnsi" w:cstheme="majorHAnsi"/>
                <w:sz w:val="22"/>
                <w:szCs w:val="22"/>
              </w:rPr>
              <w:t xml:space="preserve"> 001</w:t>
            </w:r>
            <w:r>
              <w:rPr>
                <w:rFonts w:asciiTheme="majorHAnsi" w:hAnsiTheme="majorHAnsi" w:cstheme="majorHAnsi"/>
                <w:sz w:val="22"/>
                <w:szCs w:val="22"/>
              </w:rPr>
              <w:t xml:space="preserve">4 </w:t>
            </w:r>
          </w:p>
        </w:tc>
        <w:tc>
          <w:tcPr>
            <w:tcW w:w="6703" w:type="dxa"/>
          </w:tcPr>
          <w:p w14:paraId="645630F5" w14:textId="77777777" w:rsidR="0079597C" w:rsidRPr="003E3626" w:rsidRDefault="0079597C" w:rsidP="003E3BC3">
            <w:pPr>
              <w:rPr>
                <w:rFonts w:asciiTheme="majorHAnsi" w:hAnsiTheme="majorHAnsi" w:cstheme="majorHAnsi"/>
                <w:b/>
                <w:caps/>
                <w:sz w:val="22"/>
                <w:szCs w:val="22"/>
              </w:rPr>
            </w:pPr>
            <w:r w:rsidRPr="003E3626">
              <w:rPr>
                <w:rFonts w:asciiTheme="majorHAnsi" w:hAnsiTheme="majorHAnsi" w:cstheme="majorHAnsi"/>
                <w:i/>
                <w:sz w:val="22"/>
                <w:szCs w:val="22"/>
              </w:rPr>
              <w:t>Enter price (£)</w:t>
            </w:r>
            <w:r>
              <w:rPr>
                <w:rFonts w:asciiTheme="majorHAnsi" w:hAnsiTheme="majorHAnsi" w:cstheme="majorHAnsi"/>
                <w:i/>
                <w:sz w:val="22"/>
                <w:szCs w:val="22"/>
              </w:rPr>
              <w:t xml:space="preserve">, exclusive of </w:t>
            </w:r>
            <w:proofErr w:type="gramStart"/>
            <w:r>
              <w:rPr>
                <w:rFonts w:asciiTheme="majorHAnsi" w:hAnsiTheme="majorHAnsi" w:cstheme="majorHAnsi"/>
                <w:i/>
                <w:sz w:val="22"/>
                <w:szCs w:val="22"/>
              </w:rPr>
              <w:t xml:space="preserve">VAT, </w:t>
            </w:r>
            <w:r w:rsidRPr="003E3626">
              <w:rPr>
                <w:rFonts w:asciiTheme="majorHAnsi" w:hAnsiTheme="majorHAnsi" w:cstheme="majorHAnsi"/>
                <w:i/>
                <w:sz w:val="22"/>
                <w:szCs w:val="22"/>
              </w:rPr>
              <w:t xml:space="preserve"> in</w:t>
            </w:r>
            <w:proofErr w:type="gramEnd"/>
            <w:r w:rsidRPr="003E3626">
              <w:rPr>
                <w:rFonts w:asciiTheme="majorHAnsi" w:hAnsiTheme="majorHAnsi" w:cstheme="majorHAnsi"/>
                <w:i/>
                <w:sz w:val="22"/>
                <w:szCs w:val="22"/>
              </w:rPr>
              <w:t xml:space="preserve"> this box </w:t>
            </w:r>
          </w:p>
        </w:tc>
      </w:tr>
      <w:tr w:rsidR="0079597C" w:rsidRPr="003E3626" w14:paraId="695E19D8" w14:textId="77777777" w:rsidTr="003E3BC3">
        <w:trPr>
          <w:trHeight w:val="697"/>
        </w:trPr>
        <w:tc>
          <w:tcPr>
            <w:tcW w:w="2619" w:type="dxa"/>
            <w:vMerge/>
          </w:tcPr>
          <w:p w14:paraId="15A676B9" w14:textId="77777777" w:rsidR="0079597C" w:rsidRPr="003E3626" w:rsidRDefault="0079597C" w:rsidP="003E3BC3">
            <w:pPr>
              <w:rPr>
                <w:rFonts w:asciiTheme="majorHAnsi" w:hAnsiTheme="majorHAnsi" w:cstheme="majorHAnsi"/>
                <w:sz w:val="22"/>
                <w:szCs w:val="22"/>
              </w:rPr>
            </w:pPr>
          </w:p>
        </w:tc>
        <w:tc>
          <w:tcPr>
            <w:tcW w:w="6703" w:type="dxa"/>
          </w:tcPr>
          <w:p w14:paraId="2E2555EC" w14:textId="77777777" w:rsidR="0079597C" w:rsidRPr="003E3626" w:rsidRDefault="0079597C" w:rsidP="003E3BC3">
            <w:pPr>
              <w:rPr>
                <w:rFonts w:asciiTheme="majorHAnsi" w:hAnsiTheme="majorHAnsi" w:cstheme="majorHAnsi"/>
                <w:i/>
                <w:sz w:val="22"/>
                <w:szCs w:val="22"/>
              </w:rPr>
            </w:pPr>
            <w:r w:rsidRPr="003E3626">
              <w:rPr>
                <w:rFonts w:asciiTheme="majorHAnsi" w:hAnsiTheme="majorHAnsi" w:cstheme="majorHAnsi"/>
                <w:i/>
                <w:sz w:val="22"/>
                <w:szCs w:val="22"/>
              </w:rPr>
              <w:t xml:space="preserve">Enter amount in words </w:t>
            </w:r>
          </w:p>
        </w:tc>
      </w:tr>
    </w:tbl>
    <w:p w14:paraId="5A126EE0" w14:textId="77777777" w:rsidR="0079597C" w:rsidRDefault="0079597C" w:rsidP="0079597C">
      <w:pPr>
        <w:widowControl/>
        <w:autoSpaceDE w:val="0"/>
        <w:autoSpaceDN w:val="0"/>
        <w:adjustRightInd w:val="0"/>
        <w:rPr>
          <w:rFonts w:asciiTheme="majorHAnsi" w:eastAsiaTheme="minorHAnsi" w:hAnsiTheme="majorHAnsi" w:cstheme="majorHAnsi"/>
          <w:snapToGrid/>
          <w:color w:val="000000"/>
          <w:sz w:val="22"/>
          <w:szCs w:val="22"/>
          <w:lang w:val="en-GB"/>
        </w:rPr>
      </w:pPr>
    </w:p>
    <w:p w14:paraId="10346770" w14:textId="77777777" w:rsidR="0079597C" w:rsidRDefault="0079597C" w:rsidP="0079597C">
      <w:pPr>
        <w:widowControl/>
        <w:autoSpaceDE w:val="0"/>
        <w:autoSpaceDN w:val="0"/>
        <w:adjustRightInd w:val="0"/>
        <w:rPr>
          <w:rFonts w:asciiTheme="majorHAnsi" w:eastAsiaTheme="minorHAnsi" w:hAnsiTheme="majorHAnsi" w:cstheme="majorHAnsi"/>
          <w:snapToGrid/>
          <w:color w:val="000000"/>
          <w:sz w:val="22"/>
          <w:szCs w:val="22"/>
          <w:lang w:val="en-GB"/>
        </w:rPr>
      </w:pPr>
      <w:r>
        <w:rPr>
          <w:rFonts w:asciiTheme="majorHAnsi" w:eastAsiaTheme="minorHAnsi" w:hAnsiTheme="majorHAnsi" w:cstheme="majorHAnsi"/>
          <w:snapToGrid/>
          <w:color w:val="000000"/>
          <w:sz w:val="22"/>
          <w:szCs w:val="22"/>
          <w:lang w:val="en-GB"/>
        </w:rPr>
        <w:t xml:space="preserve">or such other sum as may be ascertained in accordance with the said conditions. </w:t>
      </w:r>
    </w:p>
    <w:p w14:paraId="4570E1EB" w14:textId="77777777" w:rsidR="0079597C" w:rsidRDefault="0079597C" w:rsidP="0079597C">
      <w:pPr>
        <w:widowControl/>
        <w:autoSpaceDE w:val="0"/>
        <w:autoSpaceDN w:val="0"/>
        <w:adjustRightInd w:val="0"/>
        <w:rPr>
          <w:rFonts w:asciiTheme="majorHAnsi" w:eastAsiaTheme="minorHAnsi" w:hAnsiTheme="majorHAnsi" w:cstheme="majorHAnsi"/>
          <w:snapToGrid/>
          <w:color w:val="000000"/>
          <w:sz w:val="22"/>
          <w:szCs w:val="22"/>
          <w:lang w:val="en-GB"/>
        </w:rPr>
      </w:pPr>
    </w:p>
    <w:p w14:paraId="1697D0FC" w14:textId="77777777" w:rsidR="0079597C" w:rsidRDefault="0079597C" w:rsidP="0079597C">
      <w:pPr>
        <w:widowControl/>
        <w:autoSpaceDE w:val="0"/>
        <w:autoSpaceDN w:val="0"/>
        <w:adjustRightInd w:val="0"/>
        <w:rPr>
          <w:rFonts w:asciiTheme="majorHAnsi" w:eastAsiaTheme="minorHAnsi" w:hAnsiTheme="majorHAnsi" w:cstheme="majorHAnsi"/>
          <w:snapToGrid/>
          <w:color w:val="000000"/>
          <w:sz w:val="22"/>
          <w:szCs w:val="22"/>
          <w:lang w:val="en-GB"/>
        </w:rPr>
      </w:pPr>
      <w:r>
        <w:rPr>
          <w:rFonts w:asciiTheme="majorHAnsi" w:eastAsiaTheme="minorHAnsi" w:hAnsiTheme="majorHAnsi" w:cstheme="majorHAnsi"/>
          <w:snapToGrid/>
          <w:color w:val="000000"/>
          <w:sz w:val="22"/>
          <w:szCs w:val="22"/>
          <w:lang w:val="en-GB"/>
        </w:rPr>
        <w:t xml:space="preserve">We agree to abide by this Tender for the period of ninety days from the date fixed and it shall remain binding upon us and may be accepted at any time before the expiration of that period. </w:t>
      </w:r>
    </w:p>
    <w:p w14:paraId="59391A81" w14:textId="77777777" w:rsidR="0079597C" w:rsidRDefault="0079597C" w:rsidP="0079597C">
      <w:pPr>
        <w:widowControl/>
        <w:autoSpaceDE w:val="0"/>
        <w:autoSpaceDN w:val="0"/>
        <w:adjustRightInd w:val="0"/>
        <w:rPr>
          <w:rFonts w:asciiTheme="majorHAnsi" w:eastAsiaTheme="minorHAnsi" w:hAnsiTheme="majorHAnsi" w:cstheme="majorHAnsi"/>
          <w:snapToGrid/>
          <w:color w:val="000000"/>
          <w:sz w:val="22"/>
          <w:szCs w:val="22"/>
          <w:lang w:val="en-GB"/>
        </w:rPr>
      </w:pPr>
    </w:p>
    <w:p w14:paraId="7EBAA139" w14:textId="77777777" w:rsidR="0079597C" w:rsidRDefault="0079597C" w:rsidP="0079597C">
      <w:pPr>
        <w:widowControl/>
        <w:autoSpaceDE w:val="0"/>
        <w:autoSpaceDN w:val="0"/>
        <w:adjustRightInd w:val="0"/>
        <w:rPr>
          <w:rFonts w:asciiTheme="majorHAnsi" w:eastAsiaTheme="minorHAnsi" w:hAnsiTheme="majorHAnsi" w:cstheme="majorHAnsi"/>
          <w:snapToGrid/>
          <w:color w:val="000000"/>
          <w:sz w:val="22"/>
          <w:szCs w:val="22"/>
          <w:lang w:val="en-GB"/>
        </w:rPr>
      </w:pPr>
      <w:r>
        <w:rPr>
          <w:rFonts w:asciiTheme="majorHAnsi" w:eastAsiaTheme="minorHAnsi" w:hAnsiTheme="majorHAnsi" w:cstheme="majorHAnsi"/>
          <w:snapToGrid/>
          <w:color w:val="000000"/>
          <w:sz w:val="22"/>
          <w:szCs w:val="22"/>
          <w:lang w:val="en-GB"/>
        </w:rPr>
        <w:t xml:space="preserve">We understand that you are not bound to accept the lowest or indeed, any Tender and accept that the Authority will not be liable for any expenses or other liabilities incurred in submitting our Tender. </w:t>
      </w:r>
    </w:p>
    <w:p w14:paraId="58C80A28" w14:textId="77777777" w:rsidR="0079597C" w:rsidRDefault="0079597C" w:rsidP="0079597C">
      <w:pPr>
        <w:widowControl/>
        <w:autoSpaceDE w:val="0"/>
        <w:autoSpaceDN w:val="0"/>
        <w:adjustRightInd w:val="0"/>
        <w:rPr>
          <w:rFonts w:asciiTheme="majorHAnsi" w:eastAsiaTheme="minorHAnsi" w:hAnsiTheme="majorHAnsi" w:cstheme="majorHAnsi"/>
          <w:snapToGrid/>
          <w:color w:val="000000"/>
          <w:sz w:val="22"/>
          <w:szCs w:val="22"/>
          <w:lang w:val="en-GB"/>
        </w:rPr>
      </w:pPr>
    </w:p>
    <w:p w14:paraId="0D3A8384" w14:textId="77777777" w:rsidR="0079597C" w:rsidRDefault="0079597C" w:rsidP="0079597C">
      <w:pPr>
        <w:widowControl/>
        <w:autoSpaceDE w:val="0"/>
        <w:autoSpaceDN w:val="0"/>
        <w:adjustRightInd w:val="0"/>
        <w:rPr>
          <w:rFonts w:asciiTheme="majorHAnsi" w:eastAsiaTheme="minorHAnsi" w:hAnsiTheme="majorHAnsi" w:cstheme="majorHAnsi"/>
          <w:snapToGrid/>
          <w:color w:val="000000"/>
          <w:sz w:val="22"/>
          <w:szCs w:val="22"/>
          <w:lang w:val="en-GB"/>
        </w:rPr>
      </w:pPr>
      <w:r>
        <w:rPr>
          <w:rFonts w:asciiTheme="majorHAnsi" w:eastAsiaTheme="minorHAnsi" w:hAnsiTheme="majorHAnsi" w:cstheme="majorHAnsi"/>
          <w:snapToGrid/>
          <w:color w:val="000000"/>
          <w:sz w:val="22"/>
          <w:szCs w:val="22"/>
          <w:lang w:val="en-GB"/>
        </w:rPr>
        <w:t xml:space="preserve">We agree that the construction, validity, performance and execution of any contract that may result from this Tender shall be governed by and interpreted in accordance with English Law and shall be subject to the exclusive jurisdiction of the Courts of England and Wales. </w:t>
      </w:r>
    </w:p>
    <w:p w14:paraId="18D41069" w14:textId="77777777" w:rsidR="0079597C" w:rsidRDefault="0079597C" w:rsidP="0079597C">
      <w:pPr>
        <w:widowControl/>
        <w:autoSpaceDE w:val="0"/>
        <w:autoSpaceDN w:val="0"/>
        <w:adjustRightInd w:val="0"/>
        <w:rPr>
          <w:rFonts w:asciiTheme="majorHAnsi" w:eastAsiaTheme="minorHAnsi" w:hAnsiTheme="majorHAnsi" w:cstheme="majorHAnsi"/>
          <w:snapToGrid/>
          <w:color w:val="000000"/>
          <w:sz w:val="22"/>
          <w:szCs w:val="22"/>
          <w:lang w:val="en-GB"/>
        </w:rPr>
      </w:pPr>
    </w:p>
    <w:p w14:paraId="1A863B21" w14:textId="77777777" w:rsidR="0079597C" w:rsidRDefault="0079597C" w:rsidP="0079597C">
      <w:pPr>
        <w:widowControl/>
        <w:autoSpaceDE w:val="0"/>
        <w:autoSpaceDN w:val="0"/>
        <w:adjustRightInd w:val="0"/>
        <w:rPr>
          <w:rFonts w:asciiTheme="majorHAnsi" w:eastAsiaTheme="minorHAnsi" w:hAnsiTheme="majorHAnsi" w:cstheme="majorHAnsi"/>
          <w:snapToGrid/>
          <w:color w:val="000000"/>
          <w:sz w:val="22"/>
          <w:szCs w:val="22"/>
          <w:lang w:val="en-GB"/>
        </w:rPr>
      </w:pPr>
      <w:r>
        <w:rPr>
          <w:rFonts w:asciiTheme="majorHAnsi" w:eastAsiaTheme="minorHAnsi" w:hAnsiTheme="majorHAnsi" w:cstheme="majorHAnsi"/>
          <w:snapToGrid/>
          <w:color w:val="000000"/>
          <w:sz w:val="22"/>
          <w:szCs w:val="22"/>
          <w:lang w:val="en-GB"/>
        </w:rPr>
        <w:t xml:space="preserve">We agree to bear all costs incurred by us in connection with the preparation and submission of this Tender and to bear any further costs incurred by us prior to the award of any contract. </w:t>
      </w:r>
    </w:p>
    <w:p w14:paraId="2A971032" w14:textId="77777777" w:rsidR="0079597C" w:rsidRPr="003E3626" w:rsidRDefault="0079597C" w:rsidP="0079597C">
      <w:pPr>
        <w:widowControl/>
        <w:autoSpaceDE w:val="0"/>
        <w:autoSpaceDN w:val="0"/>
        <w:adjustRightInd w:val="0"/>
        <w:rPr>
          <w:rFonts w:asciiTheme="majorHAnsi" w:eastAsiaTheme="minorHAnsi" w:hAnsiTheme="majorHAnsi" w:cstheme="majorHAnsi"/>
          <w:snapToGrid/>
          <w:color w:val="000000"/>
          <w:sz w:val="22"/>
          <w:szCs w:val="22"/>
          <w:lang w:val="en-GB"/>
        </w:rPr>
      </w:pPr>
    </w:p>
    <w:p w14:paraId="00551247" w14:textId="77777777" w:rsidR="0079597C" w:rsidRPr="003E3626" w:rsidRDefault="0079597C" w:rsidP="0079597C">
      <w:pPr>
        <w:widowControl/>
        <w:autoSpaceDE w:val="0"/>
        <w:autoSpaceDN w:val="0"/>
        <w:adjustRightInd w:val="0"/>
        <w:rPr>
          <w:rFonts w:asciiTheme="majorHAnsi" w:eastAsiaTheme="minorHAnsi" w:hAnsiTheme="majorHAnsi" w:cstheme="majorHAnsi"/>
          <w:snapToGrid/>
          <w:color w:val="000000"/>
          <w:sz w:val="22"/>
          <w:szCs w:val="22"/>
          <w:lang w:val="en-GB"/>
        </w:rPr>
      </w:pPr>
      <w:r w:rsidRPr="003E3626">
        <w:rPr>
          <w:rFonts w:asciiTheme="majorHAnsi" w:eastAsiaTheme="minorHAnsi" w:hAnsiTheme="majorHAnsi" w:cstheme="majorHAnsi"/>
          <w:snapToGrid/>
          <w:color w:val="000000"/>
          <w:sz w:val="22"/>
          <w:szCs w:val="22"/>
          <w:lang w:val="en-GB"/>
        </w:rPr>
        <w:t xml:space="preserve">The essence of selective tendering is that the New Forest National Park Authority will receive </w:t>
      </w:r>
      <w:r w:rsidRPr="003E3626">
        <w:rPr>
          <w:rFonts w:asciiTheme="majorHAnsi" w:eastAsiaTheme="minorHAnsi" w:hAnsiTheme="majorHAnsi" w:cstheme="majorHAnsi"/>
          <w:i/>
          <w:snapToGrid/>
          <w:color w:val="000000"/>
          <w:sz w:val="22"/>
          <w:szCs w:val="22"/>
          <w:lang w:val="en-GB"/>
        </w:rPr>
        <w:t>bona fide</w:t>
      </w:r>
      <w:r w:rsidRPr="003E3626">
        <w:rPr>
          <w:rFonts w:asciiTheme="majorHAnsi" w:eastAsiaTheme="minorHAnsi" w:hAnsiTheme="majorHAnsi" w:cstheme="majorHAnsi"/>
          <w:snapToGrid/>
          <w:color w:val="000000"/>
          <w:sz w:val="22"/>
          <w:szCs w:val="22"/>
          <w:lang w:val="en-GB"/>
        </w:rPr>
        <w:t xml:space="preserve"> competitive tenders from all those tendering. In recognition of this principle, we certify that this is a </w:t>
      </w:r>
      <w:r w:rsidRPr="003E3626">
        <w:rPr>
          <w:rFonts w:asciiTheme="majorHAnsi" w:eastAsiaTheme="minorHAnsi" w:hAnsiTheme="majorHAnsi" w:cstheme="majorHAnsi"/>
          <w:i/>
          <w:snapToGrid/>
          <w:color w:val="000000"/>
          <w:sz w:val="22"/>
          <w:szCs w:val="22"/>
          <w:lang w:val="en-GB"/>
        </w:rPr>
        <w:t xml:space="preserve">bona fide </w:t>
      </w:r>
      <w:r w:rsidRPr="003E3626">
        <w:rPr>
          <w:rFonts w:asciiTheme="majorHAnsi" w:eastAsiaTheme="minorHAnsi" w:hAnsiTheme="majorHAnsi" w:cstheme="majorHAnsi"/>
          <w:snapToGrid/>
          <w:color w:val="000000"/>
          <w:sz w:val="22"/>
          <w:szCs w:val="22"/>
          <w:lang w:val="en-GB"/>
        </w:rPr>
        <w:t xml:space="preserve">tender, intended to be competitive, and that we have not fixed or adjusted the amount of the tender by or under or in accordance with any agreement or arrangement with any other person. We also certify that we have not done and we undertake that we will not do so at any time before the </w:t>
      </w:r>
      <w:proofErr w:type="gramStart"/>
      <w:r w:rsidRPr="003E3626">
        <w:rPr>
          <w:rFonts w:asciiTheme="majorHAnsi" w:eastAsiaTheme="minorHAnsi" w:hAnsiTheme="majorHAnsi" w:cstheme="majorHAnsi"/>
          <w:snapToGrid/>
          <w:color w:val="000000"/>
          <w:sz w:val="22"/>
          <w:szCs w:val="22"/>
          <w:lang w:val="en-GB"/>
        </w:rPr>
        <w:t>hour</w:t>
      </w:r>
      <w:proofErr w:type="gramEnd"/>
      <w:r w:rsidRPr="003E3626">
        <w:rPr>
          <w:rFonts w:asciiTheme="majorHAnsi" w:eastAsiaTheme="minorHAnsi" w:hAnsiTheme="majorHAnsi" w:cstheme="majorHAnsi"/>
          <w:snapToGrid/>
          <w:color w:val="000000"/>
          <w:sz w:val="22"/>
          <w:szCs w:val="22"/>
          <w:lang w:val="en-GB"/>
        </w:rPr>
        <w:t xml:space="preserve"> and date specified for the return of this tender any of the following acts:</w:t>
      </w:r>
    </w:p>
    <w:p w14:paraId="5AAAE58A" w14:textId="77777777" w:rsidR="0079597C" w:rsidRPr="003E3626" w:rsidRDefault="0079597C" w:rsidP="0079597C">
      <w:pPr>
        <w:widowControl/>
        <w:autoSpaceDE w:val="0"/>
        <w:autoSpaceDN w:val="0"/>
        <w:adjustRightInd w:val="0"/>
        <w:rPr>
          <w:rFonts w:asciiTheme="majorHAnsi" w:eastAsiaTheme="minorHAnsi" w:hAnsiTheme="majorHAnsi" w:cstheme="majorHAnsi"/>
          <w:snapToGrid/>
          <w:color w:val="000000"/>
          <w:sz w:val="22"/>
          <w:szCs w:val="22"/>
          <w:lang w:val="en-GB"/>
        </w:rPr>
      </w:pPr>
    </w:p>
    <w:p w14:paraId="6934BE5E" w14:textId="77777777" w:rsidR="0079597C" w:rsidRPr="003E3626" w:rsidRDefault="0079597C" w:rsidP="0079597C">
      <w:pPr>
        <w:pStyle w:val="ListParagraph"/>
        <w:widowControl/>
        <w:numPr>
          <w:ilvl w:val="0"/>
          <w:numId w:val="30"/>
        </w:numPr>
        <w:autoSpaceDE w:val="0"/>
        <w:autoSpaceDN w:val="0"/>
        <w:adjustRightInd w:val="0"/>
        <w:rPr>
          <w:rFonts w:asciiTheme="majorHAnsi" w:eastAsiaTheme="minorHAnsi" w:hAnsiTheme="majorHAnsi" w:cstheme="majorHAnsi"/>
          <w:snapToGrid/>
          <w:color w:val="000000"/>
          <w:sz w:val="22"/>
          <w:szCs w:val="22"/>
          <w:lang w:val="en-GB"/>
        </w:rPr>
      </w:pPr>
      <w:r w:rsidRPr="003E3626">
        <w:rPr>
          <w:rFonts w:asciiTheme="majorHAnsi" w:eastAsiaTheme="minorHAnsi" w:hAnsiTheme="majorHAnsi" w:cstheme="majorHAnsi"/>
          <w:snapToGrid/>
          <w:color w:val="000000"/>
          <w:sz w:val="22"/>
          <w:szCs w:val="22"/>
          <w:lang w:val="en-GB"/>
        </w:rPr>
        <w:t xml:space="preserve">communicate to a person other than the person calling for those tenders the amount or approximate amount of the proposed tender, except where the disclosure, in confidence, of the approximate amount of the tender was necessary to obtain premium insurance quotations required for preparing the </w:t>
      </w:r>
      <w:proofErr w:type="gramStart"/>
      <w:r w:rsidRPr="003E3626">
        <w:rPr>
          <w:rFonts w:asciiTheme="majorHAnsi" w:eastAsiaTheme="minorHAnsi" w:hAnsiTheme="majorHAnsi" w:cstheme="majorHAnsi"/>
          <w:snapToGrid/>
          <w:color w:val="000000"/>
          <w:sz w:val="22"/>
          <w:szCs w:val="22"/>
          <w:lang w:val="en-GB"/>
        </w:rPr>
        <w:t>tender;</w:t>
      </w:r>
      <w:proofErr w:type="gramEnd"/>
    </w:p>
    <w:p w14:paraId="2777FF35" w14:textId="77777777" w:rsidR="0079597C" w:rsidRPr="003E3626" w:rsidRDefault="0079597C" w:rsidP="0079597C">
      <w:pPr>
        <w:pStyle w:val="ListParagraph"/>
        <w:widowControl/>
        <w:numPr>
          <w:ilvl w:val="0"/>
          <w:numId w:val="30"/>
        </w:numPr>
        <w:autoSpaceDE w:val="0"/>
        <w:autoSpaceDN w:val="0"/>
        <w:adjustRightInd w:val="0"/>
        <w:rPr>
          <w:rFonts w:asciiTheme="majorHAnsi" w:eastAsiaTheme="minorHAnsi" w:hAnsiTheme="majorHAnsi" w:cstheme="majorHAnsi"/>
          <w:snapToGrid/>
          <w:color w:val="000000"/>
          <w:sz w:val="22"/>
          <w:szCs w:val="22"/>
          <w:lang w:val="en-GB"/>
        </w:rPr>
      </w:pPr>
      <w:r w:rsidRPr="003E3626">
        <w:rPr>
          <w:rFonts w:asciiTheme="majorHAnsi" w:eastAsiaTheme="minorHAnsi" w:hAnsiTheme="majorHAnsi" w:cstheme="majorHAnsi"/>
          <w:snapToGrid/>
          <w:color w:val="000000"/>
          <w:sz w:val="22"/>
          <w:szCs w:val="22"/>
          <w:lang w:val="en-GB"/>
        </w:rPr>
        <w:t xml:space="preserve">enter any agreement with any other person whereby they will refrain from tendering or as to the amount of any tender to be </w:t>
      </w:r>
      <w:proofErr w:type="gramStart"/>
      <w:r w:rsidRPr="003E3626">
        <w:rPr>
          <w:rFonts w:asciiTheme="majorHAnsi" w:eastAsiaTheme="minorHAnsi" w:hAnsiTheme="majorHAnsi" w:cstheme="majorHAnsi"/>
          <w:snapToGrid/>
          <w:color w:val="000000"/>
          <w:sz w:val="22"/>
          <w:szCs w:val="22"/>
          <w:lang w:val="en-GB"/>
        </w:rPr>
        <w:t>submitted;</w:t>
      </w:r>
      <w:proofErr w:type="gramEnd"/>
    </w:p>
    <w:p w14:paraId="41864CAD" w14:textId="77777777" w:rsidR="0079597C" w:rsidRPr="003E3626" w:rsidRDefault="0079597C" w:rsidP="0079597C">
      <w:pPr>
        <w:pStyle w:val="ListParagraph"/>
        <w:widowControl/>
        <w:numPr>
          <w:ilvl w:val="0"/>
          <w:numId w:val="30"/>
        </w:numPr>
        <w:autoSpaceDE w:val="0"/>
        <w:autoSpaceDN w:val="0"/>
        <w:adjustRightInd w:val="0"/>
        <w:rPr>
          <w:rFonts w:asciiTheme="majorHAnsi" w:eastAsiaTheme="minorHAnsi" w:hAnsiTheme="majorHAnsi" w:cstheme="majorHAnsi"/>
          <w:snapToGrid/>
          <w:color w:val="000000"/>
          <w:sz w:val="22"/>
          <w:szCs w:val="22"/>
          <w:lang w:val="en-GB"/>
        </w:rPr>
      </w:pPr>
      <w:r w:rsidRPr="003E3626">
        <w:rPr>
          <w:rFonts w:asciiTheme="majorHAnsi" w:eastAsiaTheme="minorHAnsi" w:hAnsiTheme="majorHAnsi" w:cstheme="majorHAnsi"/>
          <w:snapToGrid/>
          <w:color w:val="000000"/>
          <w:sz w:val="22"/>
          <w:szCs w:val="22"/>
          <w:lang w:val="en-GB"/>
        </w:rPr>
        <w:t>offer or pay or give or agree to pay any sum of money or valuable consideration directly or indirectly to any person for doing or having done or causing or having caused to be done in relation to any other tender or proposed tender for this work any act or thing of the sort described above.</w:t>
      </w:r>
    </w:p>
    <w:p w14:paraId="58385A12" w14:textId="77777777" w:rsidR="0079597C" w:rsidRPr="003E3626" w:rsidRDefault="0079597C" w:rsidP="0079597C">
      <w:pPr>
        <w:widowControl/>
        <w:autoSpaceDE w:val="0"/>
        <w:autoSpaceDN w:val="0"/>
        <w:adjustRightInd w:val="0"/>
        <w:rPr>
          <w:rFonts w:asciiTheme="majorHAnsi" w:eastAsiaTheme="minorHAnsi" w:hAnsiTheme="majorHAnsi" w:cstheme="majorHAnsi"/>
          <w:snapToGrid/>
          <w:color w:val="000000"/>
          <w:sz w:val="22"/>
          <w:szCs w:val="22"/>
          <w:lang w:val="en-GB"/>
        </w:rPr>
      </w:pPr>
    </w:p>
    <w:p w14:paraId="04E43A7C" w14:textId="77777777" w:rsidR="0079597C" w:rsidRPr="003E3626" w:rsidRDefault="0079597C" w:rsidP="0079597C">
      <w:pPr>
        <w:widowControl/>
        <w:autoSpaceDE w:val="0"/>
        <w:autoSpaceDN w:val="0"/>
        <w:adjustRightInd w:val="0"/>
        <w:rPr>
          <w:rFonts w:asciiTheme="majorHAnsi" w:eastAsiaTheme="minorHAnsi" w:hAnsiTheme="majorHAnsi" w:cstheme="majorHAnsi"/>
          <w:snapToGrid/>
          <w:color w:val="000000"/>
          <w:sz w:val="22"/>
          <w:szCs w:val="22"/>
          <w:lang w:val="en-GB"/>
        </w:rPr>
      </w:pPr>
      <w:r w:rsidRPr="003E3626">
        <w:rPr>
          <w:rFonts w:asciiTheme="majorHAnsi" w:eastAsiaTheme="minorHAnsi" w:hAnsiTheme="majorHAnsi" w:cstheme="majorHAnsi"/>
          <w:snapToGrid/>
          <w:color w:val="000000"/>
          <w:sz w:val="22"/>
          <w:szCs w:val="22"/>
          <w:lang w:val="en-GB"/>
        </w:rPr>
        <w:t>In this certificate, the word “person” includes any individual, partnership, association, or body either corporate or unincorporated; and “any agreement or arrangement” includes any such transaction, formal or informal, and whether legally binding or not.</w:t>
      </w:r>
    </w:p>
    <w:p w14:paraId="42A467A3" w14:textId="77777777" w:rsidR="0079597C" w:rsidRPr="003E3626" w:rsidRDefault="0079597C" w:rsidP="0079597C">
      <w:pPr>
        <w:widowControl/>
        <w:autoSpaceDE w:val="0"/>
        <w:autoSpaceDN w:val="0"/>
        <w:adjustRightInd w:val="0"/>
        <w:rPr>
          <w:rFonts w:asciiTheme="majorHAnsi" w:eastAsiaTheme="minorHAnsi" w:hAnsiTheme="majorHAnsi" w:cstheme="majorHAnsi"/>
          <w:snapToGrid/>
          <w:color w:val="000000"/>
          <w:sz w:val="22"/>
          <w:szCs w:val="22"/>
          <w:lang w:val="en-GB"/>
        </w:rPr>
      </w:pPr>
    </w:p>
    <w:p w14:paraId="3828A1B8" w14:textId="77777777" w:rsidR="0079597C" w:rsidRPr="003E3626" w:rsidRDefault="0079597C" w:rsidP="0079597C">
      <w:pPr>
        <w:widowControl/>
        <w:autoSpaceDE w:val="0"/>
        <w:autoSpaceDN w:val="0"/>
        <w:adjustRightInd w:val="0"/>
        <w:rPr>
          <w:rFonts w:asciiTheme="majorHAnsi" w:eastAsiaTheme="minorHAnsi" w:hAnsiTheme="majorHAnsi" w:cstheme="majorHAnsi"/>
          <w:snapToGrid/>
          <w:color w:val="000000"/>
          <w:sz w:val="22"/>
          <w:szCs w:val="22"/>
          <w:lang w:val="en-GB"/>
        </w:rPr>
      </w:pPr>
    </w:p>
    <w:p w14:paraId="09D0F0F4" w14:textId="77777777" w:rsidR="0079597C" w:rsidRPr="003E3626" w:rsidRDefault="0079597C" w:rsidP="0079597C">
      <w:pPr>
        <w:rPr>
          <w:rFonts w:asciiTheme="majorHAnsi" w:hAnsiTheme="majorHAnsi" w:cstheme="majorHAnsi"/>
          <w:sz w:val="22"/>
          <w:szCs w:val="22"/>
          <w:lang w:val="en-GB"/>
        </w:rPr>
      </w:pPr>
      <w:r w:rsidRPr="003E3626">
        <w:rPr>
          <w:rFonts w:asciiTheme="majorHAnsi" w:hAnsiTheme="majorHAnsi" w:cstheme="majorHAnsi"/>
          <w:sz w:val="22"/>
          <w:szCs w:val="22"/>
          <w:lang w:val="en-GB"/>
        </w:rPr>
        <w:t>Name: ________________________________________________________</w:t>
      </w:r>
      <w:r>
        <w:rPr>
          <w:rFonts w:asciiTheme="majorHAnsi" w:hAnsiTheme="majorHAnsi" w:cstheme="majorHAnsi"/>
          <w:sz w:val="22"/>
          <w:szCs w:val="22"/>
          <w:lang w:val="en-GB"/>
        </w:rPr>
        <w:t>___________</w:t>
      </w:r>
    </w:p>
    <w:p w14:paraId="2FB883B4" w14:textId="77777777" w:rsidR="0079597C" w:rsidRPr="003E3626" w:rsidRDefault="0079597C" w:rsidP="0079597C">
      <w:pPr>
        <w:rPr>
          <w:rFonts w:asciiTheme="majorHAnsi" w:hAnsiTheme="majorHAnsi" w:cstheme="majorHAnsi"/>
          <w:sz w:val="22"/>
          <w:szCs w:val="22"/>
          <w:lang w:val="en-GB"/>
        </w:rPr>
      </w:pPr>
    </w:p>
    <w:p w14:paraId="54A159AB" w14:textId="77777777" w:rsidR="0079597C" w:rsidRPr="003E3626" w:rsidRDefault="0079597C" w:rsidP="0079597C">
      <w:pPr>
        <w:rPr>
          <w:rFonts w:asciiTheme="majorHAnsi" w:hAnsiTheme="majorHAnsi" w:cstheme="majorHAnsi"/>
          <w:sz w:val="22"/>
          <w:szCs w:val="22"/>
          <w:lang w:val="en-GB"/>
        </w:rPr>
      </w:pPr>
    </w:p>
    <w:p w14:paraId="4CF9E7B0" w14:textId="77777777" w:rsidR="0079597C" w:rsidRPr="003E3626" w:rsidRDefault="0079597C" w:rsidP="0079597C">
      <w:pPr>
        <w:rPr>
          <w:rFonts w:asciiTheme="majorHAnsi" w:hAnsiTheme="majorHAnsi" w:cstheme="majorHAnsi"/>
          <w:sz w:val="22"/>
          <w:szCs w:val="22"/>
          <w:lang w:val="en-GB"/>
        </w:rPr>
      </w:pPr>
      <w:r w:rsidRPr="003E3626">
        <w:rPr>
          <w:rFonts w:asciiTheme="majorHAnsi" w:hAnsiTheme="majorHAnsi" w:cstheme="majorHAnsi"/>
          <w:sz w:val="22"/>
          <w:szCs w:val="22"/>
          <w:lang w:val="en-GB"/>
        </w:rPr>
        <w:t>Signature: ______________________________________________________</w:t>
      </w:r>
      <w:r>
        <w:rPr>
          <w:rFonts w:asciiTheme="majorHAnsi" w:hAnsiTheme="majorHAnsi" w:cstheme="majorHAnsi"/>
          <w:sz w:val="22"/>
          <w:szCs w:val="22"/>
          <w:lang w:val="en-GB"/>
        </w:rPr>
        <w:t>___________</w:t>
      </w:r>
    </w:p>
    <w:p w14:paraId="2A3A1A5D" w14:textId="77777777" w:rsidR="0079597C" w:rsidRPr="003E3626" w:rsidRDefault="0079597C" w:rsidP="0079597C">
      <w:pPr>
        <w:rPr>
          <w:rFonts w:asciiTheme="majorHAnsi" w:hAnsiTheme="majorHAnsi" w:cstheme="majorHAnsi"/>
          <w:sz w:val="22"/>
          <w:szCs w:val="22"/>
          <w:lang w:val="en-GB"/>
        </w:rPr>
      </w:pPr>
    </w:p>
    <w:p w14:paraId="121229F2" w14:textId="77777777" w:rsidR="0079597C" w:rsidRPr="003E3626" w:rsidRDefault="0079597C" w:rsidP="0079597C">
      <w:pPr>
        <w:rPr>
          <w:rFonts w:asciiTheme="majorHAnsi" w:hAnsiTheme="majorHAnsi" w:cstheme="majorHAnsi"/>
          <w:sz w:val="22"/>
          <w:szCs w:val="22"/>
          <w:lang w:val="en-GB"/>
        </w:rPr>
      </w:pPr>
    </w:p>
    <w:p w14:paraId="5DDFD951" w14:textId="77777777" w:rsidR="0079597C" w:rsidRPr="003E3626" w:rsidRDefault="0079597C" w:rsidP="0079597C">
      <w:pPr>
        <w:rPr>
          <w:rFonts w:asciiTheme="majorHAnsi" w:hAnsiTheme="majorHAnsi" w:cstheme="majorHAnsi"/>
          <w:sz w:val="22"/>
          <w:szCs w:val="22"/>
          <w:lang w:val="en-GB"/>
        </w:rPr>
      </w:pPr>
      <w:r w:rsidRPr="003E3626">
        <w:rPr>
          <w:rFonts w:asciiTheme="majorHAnsi" w:hAnsiTheme="majorHAnsi" w:cstheme="majorHAnsi"/>
          <w:sz w:val="22"/>
          <w:szCs w:val="22"/>
          <w:lang w:val="en-GB"/>
        </w:rPr>
        <w:t>Position: _______________________________________________________</w:t>
      </w:r>
      <w:r>
        <w:rPr>
          <w:rFonts w:asciiTheme="majorHAnsi" w:hAnsiTheme="majorHAnsi" w:cstheme="majorHAnsi"/>
          <w:sz w:val="22"/>
          <w:szCs w:val="22"/>
          <w:lang w:val="en-GB"/>
        </w:rPr>
        <w:t>___________</w:t>
      </w:r>
    </w:p>
    <w:p w14:paraId="6FA0DF4D" w14:textId="77777777" w:rsidR="0079597C" w:rsidRPr="003E3626" w:rsidRDefault="0079597C" w:rsidP="0079597C">
      <w:pPr>
        <w:rPr>
          <w:rFonts w:asciiTheme="majorHAnsi" w:hAnsiTheme="majorHAnsi" w:cstheme="majorHAnsi"/>
          <w:sz w:val="22"/>
          <w:szCs w:val="22"/>
          <w:lang w:val="en-GB"/>
        </w:rPr>
      </w:pPr>
    </w:p>
    <w:p w14:paraId="09A375E0" w14:textId="77777777" w:rsidR="0079597C" w:rsidRPr="003E3626" w:rsidRDefault="0079597C" w:rsidP="0079597C">
      <w:pPr>
        <w:rPr>
          <w:rFonts w:asciiTheme="majorHAnsi" w:hAnsiTheme="majorHAnsi" w:cstheme="majorHAnsi"/>
          <w:sz w:val="22"/>
          <w:szCs w:val="22"/>
          <w:lang w:val="en-GB"/>
        </w:rPr>
      </w:pPr>
    </w:p>
    <w:p w14:paraId="5EEDD13D" w14:textId="77777777" w:rsidR="0079597C" w:rsidRPr="003E3626" w:rsidRDefault="0079597C" w:rsidP="0079597C">
      <w:pPr>
        <w:rPr>
          <w:rFonts w:asciiTheme="majorHAnsi" w:hAnsiTheme="majorHAnsi" w:cstheme="majorHAnsi"/>
          <w:sz w:val="22"/>
          <w:szCs w:val="22"/>
          <w:lang w:val="en-GB"/>
        </w:rPr>
      </w:pPr>
      <w:r>
        <w:rPr>
          <w:rFonts w:asciiTheme="majorHAnsi" w:hAnsiTheme="majorHAnsi" w:cstheme="majorHAnsi"/>
          <w:sz w:val="22"/>
          <w:szCs w:val="22"/>
          <w:lang w:val="en-GB"/>
        </w:rPr>
        <w:t>Duly authorised to sign Tenders f</w:t>
      </w:r>
      <w:r w:rsidRPr="003E3626">
        <w:rPr>
          <w:rFonts w:asciiTheme="majorHAnsi" w:hAnsiTheme="majorHAnsi" w:cstheme="majorHAnsi"/>
          <w:sz w:val="22"/>
          <w:szCs w:val="22"/>
          <w:lang w:val="en-GB"/>
        </w:rPr>
        <w:t xml:space="preserve">or and on behalf of: </w:t>
      </w:r>
      <w:r>
        <w:rPr>
          <w:rFonts w:asciiTheme="majorHAnsi" w:hAnsiTheme="majorHAnsi" w:cstheme="majorHAnsi"/>
          <w:sz w:val="22"/>
          <w:szCs w:val="22"/>
          <w:lang w:val="en-GB"/>
        </w:rPr>
        <w:t>_______________________________</w:t>
      </w:r>
    </w:p>
    <w:p w14:paraId="6480FA35" w14:textId="77777777" w:rsidR="0079597C" w:rsidRPr="003E3626" w:rsidRDefault="0079597C" w:rsidP="0079597C">
      <w:pPr>
        <w:rPr>
          <w:rFonts w:asciiTheme="majorHAnsi" w:hAnsiTheme="majorHAnsi" w:cstheme="majorHAnsi"/>
          <w:sz w:val="22"/>
          <w:szCs w:val="22"/>
          <w:lang w:val="en-GB"/>
        </w:rPr>
      </w:pPr>
    </w:p>
    <w:p w14:paraId="430BB66B" w14:textId="77777777" w:rsidR="0079597C" w:rsidRPr="003E3626" w:rsidRDefault="0079597C" w:rsidP="0079597C">
      <w:pPr>
        <w:rPr>
          <w:rFonts w:asciiTheme="majorHAnsi" w:hAnsiTheme="majorHAnsi" w:cstheme="majorHAnsi"/>
          <w:sz w:val="22"/>
          <w:szCs w:val="22"/>
          <w:lang w:val="en-GB"/>
        </w:rPr>
      </w:pPr>
    </w:p>
    <w:p w14:paraId="336207AE" w14:textId="77777777" w:rsidR="0079597C" w:rsidRPr="003E3626" w:rsidRDefault="0079597C" w:rsidP="0079597C">
      <w:pPr>
        <w:rPr>
          <w:rFonts w:asciiTheme="majorHAnsi" w:hAnsiTheme="majorHAnsi" w:cstheme="majorHAnsi"/>
          <w:sz w:val="22"/>
          <w:szCs w:val="22"/>
          <w:lang w:val="en-GB"/>
        </w:rPr>
      </w:pPr>
      <w:r w:rsidRPr="003E3626">
        <w:rPr>
          <w:rFonts w:asciiTheme="majorHAnsi" w:hAnsiTheme="majorHAnsi" w:cstheme="majorHAnsi"/>
          <w:sz w:val="22"/>
          <w:szCs w:val="22"/>
          <w:lang w:val="en-GB"/>
        </w:rPr>
        <w:t>Date: _________________________________________________________</w:t>
      </w:r>
      <w:r>
        <w:rPr>
          <w:rFonts w:asciiTheme="majorHAnsi" w:hAnsiTheme="majorHAnsi" w:cstheme="majorHAnsi"/>
          <w:sz w:val="22"/>
          <w:szCs w:val="22"/>
          <w:lang w:val="en-GB"/>
        </w:rPr>
        <w:t>___________</w:t>
      </w:r>
    </w:p>
    <w:p w14:paraId="52CD6BC3" w14:textId="77777777" w:rsidR="0079597C" w:rsidRPr="003E3626" w:rsidRDefault="0079597C" w:rsidP="0079597C">
      <w:pPr>
        <w:rPr>
          <w:rFonts w:asciiTheme="majorHAnsi" w:hAnsiTheme="majorHAnsi" w:cstheme="majorHAnsi"/>
          <w:sz w:val="22"/>
          <w:szCs w:val="22"/>
          <w:lang w:val="en-GB"/>
        </w:rPr>
      </w:pPr>
    </w:p>
    <w:p w14:paraId="2DABF19B" w14:textId="77777777" w:rsidR="0079597C" w:rsidRDefault="0079597C" w:rsidP="0079597C">
      <w:pPr>
        <w:rPr>
          <w:rFonts w:asciiTheme="majorHAnsi" w:hAnsiTheme="majorHAnsi" w:cstheme="majorHAnsi"/>
          <w:sz w:val="22"/>
          <w:szCs w:val="22"/>
          <w:lang w:val="en-GB"/>
        </w:rPr>
      </w:pPr>
    </w:p>
    <w:p w14:paraId="38609203" w14:textId="77777777" w:rsidR="0079597C" w:rsidRDefault="0079597C" w:rsidP="0079597C">
      <w:pPr>
        <w:rPr>
          <w:rFonts w:asciiTheme="majorHAnsi" w:hAnsiTheme="majorHAnsi" w:cstheme="majorHAnsi"/>
          <w:sz w:val="22"/>
          <w:szCs w:val="22"/>
          <w:lang w:val="en-GB"/>
        </w:rPr>
      </w:pPr>
    </w:p>
    <w:p w14:paraId="6BCE5A99" w14:textId="77777777" w:rsidR="0079597C" w:rsidRDefault="0079597C" w:rsidP="0079597C">
      <w:pPr>
        <w:rPr>
          <w:rFonts w:asciiTheme="majorHAnsi" w:hAnsiTheme="majorHAnsi" w:cstheme="majorHAnsi"/>
          <w:sz w:val="22"/>
          <w:szCs w:val="22"/>
          <w:lang w:val="en-GB"/>
        </w:rPr>
      </w:pPr>
    </w:p>
    <w:p w14:paraId="667693CB" w14:textId="77777777" w:rsidR="0079597C" w:rsidRDefault="0079597C" w:rsidP="0079597C">
      <w:pPr>
        <w:rPr>
          <w:rFonts w:asciiTheme="majorHAnsi" w:hAnsiTheme="majorHAnsi" w:cstheme="majorHAnsi"/>
          <w:sz w:val="22"/>
          <w:szCs w:val="22"/>
          <w:lang w:val="en-GB"/>
        </w:rPr>
      </w:pPr>
    </w:p>
    <w:p w14:paraId="6E10C875" w14:textId="77777777" w:rsidR="0079597C" w:rsidRDefault="0079597C" w:rsidP="0079597C">
      <w:pPr>
        <w:rPr>
          <w:rFonts w:asciiTheme="majorHAnsi" w:hAnsiTheme="majorHAnsi" w:cstheme="majorHAnsi"/>
          <w:sz w:val="22"/>
          <w:szCs w:val="22"/>
          <w:lang w:val="en-GB"/>
        </w:rPr>
      </w:pPr>
    </w:p>
    <w:p w14:paraId="14E7180F" w14:textId="77777777" w:rsidR="0079597C" w:rsidRDefault="0079597C" w:rsidP="0079597C">
      <w:pPr>
        <w:rPr>
          <w:rFonts w:asciiTheme="majorHAnsi" w:hAnsiTheme="majorHAnsi" w:cstheme="majorHAnsi"/>
          <w:sz w:val="22"/>
          <w:szCs w:val="22"/>
          <w:lang w:val="en-GB"/>
        </w:rPr>
      </w:pPr>
    </w:p>
    <w:p w14:paraId="0092AC21" w14:textId="77777777" w:rsidR="0079597C" w:rsidRDefault="0079597C" w:rsidP="0079597C">
      <w:pPr>
        <w:rPr>
          <w:rFonts w:asciiTheme="majorHAnsi" w:hAnsiTheme="majorHAnsi" w:cstheme="majorHAnsi"/>
          <w:sz w:val="22"/>
          <w:szCs w:val="22"/>
          <w:lang w:val="en-GB"/>
        </w:rPr>
      </w:pPr>
    </w:p>
    <w:p w14:paraId="15E215B4" w14:textId="77777777" w:rsidR="0079597C" w:rsidRDefault="0079597C" w:rsidP="0079597C">
      <w:pPr>
        <w:rPr>
          <w:rFonts w:asciiTheme="majorHAnsi" w:hAnsiTheme="majorHAnsi" w:cstheme="majorHAnsi"/>
          <w:sz w:val="22"/>
          <w:szCs w:val="22"/>
          <w:lang w:val="en-GB"/>
        </w:rPr>
      </w:pPr>
    </w:p>
    <w:p w14:paraId="1D675836" w14:textId="77777777" w:rsidR="0079597C" w:rsidRDefault="0079597C" w:rsidP="0079597C">
      <w:pPr>
        <w:rPr>
          <w:rFonts w:asciiTheme="majorHAnsi" w:hAnsiTheme="majorHAnsi" w:cstheme="majorHAnsi"/>
          <w:sz w:val="22"/>
          <w:szCs w:val="22"/>
          <w:lang w:val="en-GB"/>
        </w:rPr>
      </w:pPr>
    </w:p>
    <w:p w14:paraId="20AFC8FA" w14:textId="77777777" w:rsidR="0079597C" w:rsidRDefault="0079597C" w:rsidP="0079597C">
      <w:pPr>
        <w:rPr>
          <w:rFonts w:asciiTheme="majorHAnsi" w:hAnsiTheme="majorHAnsi" w:cstheme="majorHAnsi"/>
          <w:sz w:val="22"/>
          <w:szCs w:val="22"/>
          <w:lang w:val="en-GB"/>
        </w:rPr>
      </w:pPr>
    </w:p>
    <w:p w14:paraId="12BDE73E" w14:textId="77777777" w:rsidR="0079597C" w:rsidRDefault="0079597C" w:rsidP="0079597C">
      <w:pPr>
        <w:rPr>
          <w:rFonts w:asciiTheme="majorHAnsi" w:hAnsiTheme="majorHAnsi" w:cstheme="majorHAnsi"/>
          <w:sz w:val="22"/>
          <w:szCs w:val="22"/>
          <w:lang w:val="en-GB"/>
        </w:rPr>
      </w:pPr>
    </w:p>
    <w:p w14:paraId="1A5CEB23" w14:textId="77777777" w:rsidR="0079597C" w:rsidRDefault="0079597C" w:rsidP="0079597C">
      <w:pPr>
        <w:rPr>
          <w:rFonts w:asciiTheme="majorHAnsi" w:hAnsiTheme="majorHAnsi" w:cstheme="majorHAnsi"/>
          <w:sz w:val="22"/>
          <w:szCs w:val="22"/>
          <w:lang w:val="en-GB"/>
        </w:rPr>
      </w:pPr>
    </w:p>
    <w:p w14:paraId="79B562FC" w14:textId="77777777" w:rsidR="0079597C" w:rsidRDefault="0079597C" w:rsidP="0079597C">
      <w:pPr>
        <w:rPr>
          <w:rFonts w:asciiTheme="majorHAnsi" w:hAnsiTheme="majorHAnsi" w:cstheme="majorHAnsi"/>
          <w:sz w:val="22"/>
          <w:szCs w:val="22"/>
          <w:lang w:val="en-GB"/>
        </w:rPr>
      </w:pPr>
    </w:p>
    <w:p w14:paraId="3EA347C2" w14:textId="77777777" w:rsidR="0079597C" w:rsidRDefault="0079597C" w:rsidP="0079597C">
      <w:pPr>
        <w:rPr>
          <w:rFonts w:asciiTheme="majorHAnsi" w:hAnsiTheme="majorHAnsi" w:cstheme="majorHAnsi"/>
          <w:sz w:val="22"/>
          <w:szCs w:val="22"/>
          <w:lang w:val="en-GB"/>
        </w:rPr>
      </w:pPr>
    </w:p>
    <w:p w14:paraId="1904B66B" w14:textId="77777777" w:rsidR="0079597C" w:rsidRDefault="0079597C" w:rsidP="0079597C">
      <w:pPr>
        <w:rPr>
          <w:rFonts w:asciiTheme="majorHAnsi" w:hAnsiTheme="majorHAnsi" w:cstheme="majorHAnsi"/>
          <w:sz w:val="22"/>
          <w:szCs w:val="22"/>
          <w:lang w:val="en-GB"/>
        </w:rPr>
      </w:pPr>
    </w:p>
    <w:p w14:paraId="64D6F1A6" w14:textId="77777777" w:rsidR="0079597C" w:rsidRDefault="0079597C" w:rsidP="0079597C">
      <w:pPr>
        <w:rPr>
          <w:rFonts w:asciiTheme="majorHAnsi" w:hAnsiTheme="majorHAnsi" w:cstheme="majorHAnsi"/>
          <w:sz w:val="22"/>
          <w:szCs w:val="22"/>
          <w:lang w:val="en-GB"/>
        </w:rPr>
      </w:pPr>
    </w:p>
    <w:p w14:paraId="250151C9" w14:textId="77777777" w:rsidR="0079597C" w:rsidRDefault="0079597C" w:rsidP="0079597C">
      <w:pPr>
        <w:rPr>
          <w:rFonts w:asciiTheme="majorHAnsi" w:hAnsiTheme="majorHAnsi" w:cstheme="majorHAnsi"/>
          <w:sz w:val="22"/>
          <w:szCs w:val="22"/>
          <w:lang w:val="en-GB"/>
        </w:rPr>
      </w:pPr>
    </w:p>
    <w:p w14:paraId="3EAB55C0" w14:textId="77777777" w:rsidR="0079597C" w:rsidRDefault="0079597C" w:rsidP="0079597C">
      <w:pPr>
        <w:rPr>
          <w:rFonts w:asciiTheme="majorHAnsi" w:hAnsiTheme="majorHAnsi" w:cstheme="majorHAnsi"/>
          <w:sz w:val="22"/>
          <w:szCs w:val="22"/>
          <w:lang w:val="en-GB"/>
        </w:rPr>
      </w:pPr>
    </w:p>
    <w:p w14:paraId="4E057666" w14:textId="77777777" w:rsidR="0079597C" w:rsidRDefault="0079597C" w:rsidP="0079597C">
      <w:pPr>
        <w:rPr>
          <w:rFonts w:asciiTheme="majorHAnsi" w:hAnsiTheme="majorHAnsi" w:cstheme="majorHAnsi"/>
          <w:sz w:val="22"/>
          <w:szCs w:val="22"/>
          <w:lang w:val="en-GB"/>
        </w:rPr>
      </w:pPr>
    </w:p>
    <w:p w14:paraId="429C041E" w14:textId="77777777" w:rsidR="0079597C" w:rsidRDefault="0079597C" w:rsidP="0079597C">
      <w:pPr>
        <w:rPr>
          <w:rFonts w:asciiTheme="majorHAnsi" w:hAnsiTheme="majorHAnsi" w:cstheme="majorHAnsi"/>
          <w:sz w:val="22"/>
          <w:szCs w:val="22"/>
          <w:lang w:val="en-GB"/>
        </w:rPr>
      </w:pPr>
    </w:p>
    <w:p w14:paraId="7656BD4D" w14:textId="77777777" w:rsidR="0079597C" w:rsidRDefault="0079597C" w:rsidP="0079597C">
      <w:pPr>
        <w:rPr>
          <w:rFonts w:asciiTheme="majorHAnsi" w:hAnsiTheme="majorHAnsi" w:cstheme="majorHAnsi"/>
          <w:sz w:val="22"/>
          <w:szCs w:val="22"/>
          <w:lang w:val="en-GB"/>
        </w:rPr>
      </w:pPr>
    </w:p>
    <w:p w14:paraId="78A91AF8" w14:textId="77777777" w:rsidR="0079597C" w:rsidRDefault="0079597C" w:rsidP="0079597C">
      <w:pPr>
        <w:rPr>
          <w:rFonts w:asciiTheme="majorHAnsi" w:hAnsiTheme="majorHAnsi" w:cstheme="majorHAnsi"/>
          <w:sz w:val="22"/>
          <w:szCs w:val="22"/>
          <w:lang w:val="en-GB"/>
        </w:rPr>
      </w:pPr>
    </w:p>
    <w:p w14:paraId="0A7CA0CC" w14:textId="77777777" w:rsidR="0079597C" w:rsidRDefault="0079597C" w:rsidP="0079597C">
      <w:pPr>
        <w:rPr>
          <w:rFonts w:asciiTheme="majorHAnsi" w:hAnsiTheme="majorHAnsi" w:cstheme="majorHAnsi"/>
          <w:sz w:val="22"/>
          <w:szCs w:val="22"/>
          <w:lang w:val="en-GB"/>
        </w:rPr>
      </w:pPr>
    </w:p>
    <w:p w14:paraId="6A315998" w14:textId="77777777" w:rsidR="0079597C" w:rsidRDefault="0079597C" w:rsidP="0079597C">
      <w:pPr>
        <w:rPr>
          <w:rFonts w:asciiTheme="majorHAnsi" w:hAnsiTheme="majorHAnsi" w:cstheme="majorHAnsi"/>
          <w:sz w:val="22"/>
          <w:szCs w:val="22"/>
          <w:lang w:val="en-GB"/>
        </w:rPr>
      </w:pPr>
    </w:p>
    <w:p w14:paraId="024711DC" w14:textId="77777777" w:rsidR="0079597C" w:rsidRDefault="0079597C" w:rsidP="0079597C">
      <w:pPr>
        <w:rPr>
          <w:rFonts w:asciiTheme="majorHAnsi" w:hAnsiTheme="majorHAnsi" w:cstheme="majorHAnsi"/>
          <w:sz w:val="22"/>
          <w:szCs w:val="22"/>
          <w:lang w:val="en-GB"/>
        </w:rPr>
      </w:pPr>
    </w:p>
    <w:p w14:paraId="7B84DF23" w14:textId="77777777" w:rsidR="0079597C" w:rsidRDefault="0079597C" w:rsidP="0079597C">
      <w:pPr>
        <w:rPr>
          <w:rFonts w:asciiTheme="majorHAnsi" w:hAnsiTheme="majorHAnsi" w:cstheme="majorHAnsi"/>
          <w:sz w:val="22"/>
          <w:szCs w:val="22"/>
          <w:lang w:val="en-GB"/>
        </w:rPr>
      </w:pPr>
    </w:p>
    <w:p w14:paraId="33714717" w14:textId="77777777" w:rsidR="0079597C" w:rsidRDefault="0079597C" w:rsidP="0079597C">
      <w:pPr>
        <w:rPr>
          <w:rFonts w:asciiTheme="majorHAnsi" w:hAnsiTheme="majorHAnsi" w:cstheme="majorHAnsi"/>
          <w:sz w:val="22"/>
          <w:szCs w:val="22"/>
          <w:lang w:val="en-GB"/>
        </w:rPr>
      </w:pPr>
      <w:r w:rsidRPr="003E3626">
        <w:rPr>
          <w:rFonts w:asciiTheme="majorHAnsi" w:hAnsiTheme="majorHAnsi" w:cstheme="majorHAnsi"/>
          <w:sz w:val="22"/>
          <w:szCs w:val="22"/>
          <w:lang w:val="en-GB"/>
        </w:rPr>
        <w:t>--------------------------------------------------------------------------------------------------------------------</w:t>
      </w:r>
    </w:p>
    <w:p w14:paraId="1BC11433" w14:textId="77777777" w:rsidR="0079597C" w:rsidRPr="003E3626" w:rsidRDefault="0079597C" w:rsidP="0079597C">
      <w:pPr>
        <w:rPr>
          <w:rFonts w:asciiTheme="majorHAnsi" w:hAnsiTheme="majorHAnsi" w:cstheme="majorHAnsi"/>
          <w:sz w:val="22"/>
          <w:szCs w:val="22"/>
          <w:lang w:val="en-GB"/>
        </w:rPr>
      </w:pPr>
      <w:r w:rsidRPr="003E3626">
        <w:rPr>
          <w:rFonts w:asciiTheme="majorHAnsi" w:hAnsiTheme="majorHAnsi" w:cstheme="majorHAnsi"/>
          <w:sz w:val="22"/>
          <w:szCs w:val="22"/>
          <w:lang w:val="en-GB"/>
        </w:rPr>
        <w:t>--------------------------------------------------------------------------------------------------------------------</w:t>
      </w:r>
    </w:p>
    <w:p w14:paraId="5930B002" w14:textId="77777777" w:rsidR="0079597C" w:rsidRDefault="0079597C" w:rsidP="0079597C">
      <w:pPr>
        <w:rPr>
          <w:rFonts w:asciiTheme="majorHAnsi" w:hAnsiTheme="majorHAnsi" w:cstheme="majorHAnsi"/>
          <w:b/>
          <w:caps/>
          <w:sz w:val="22"/>
          <w:szCs w:val="22"/>
          <w:lang w:val="en-GB"/>
        </w:rPr>
      </w:pPr>
    </w:p>
    <w:p w14:paraId="3BDD2181" w14:textId="77777777" w:rsidR="0079597C" w:rsidRDefault="0079597C" w:rsidP="0079597C">
      <w:pPr>
        <w:rPr>
          <w:rFonts w:asciiTheme="majorHAnsi" w:hAnsiTheme="majorHAnsi" w:cstheme="majorHAnsi"/>
          <w:b/>
          <w:caps/>
          <w:sz w:val="22"/>
          <w:szCs w:val="22"/>
          <w:lang w:val="en-GB"/>
        </w:rPr>
      </w:pPr>
    </w:p>
    <w:p w14:paraId="2D5B3778" w14:textId="77777777" w:rsidR="0079597C" w:rsidRPr="003E3626" w:rsidRDefault="0079597C" w:rsidP="0079597C">
      <w:pPr>
        <w:rPr>
          <w:rFonts w:asciiTheme="majorHAnsi" w:hAnsiTheme="majorHAnsi" w:cstheme="majorHAnsi"/>
          <w:b/>
          <w:caps/>
          <w:sz w:val="22"/>
          <w:szCs w:val="22"/>
          <w:lang w:val="en-GB"/>
        </w:rPr>
      </w:pPr>
    </w:p>
    <w:p w14:paraId="1F6BB5C3" w14:textId="77777777" w:rsidR="0079597C" w:rsidRPr="003E3626" w:rsidRDefault="0079597C" w:rsidP="0079597C">
      <w:pPr>
        <w:rPr>
          <w:rFonts w:asciiTheme="majorHAnsi" w:hAnsiTheme="majorHAnsi" w:cstheme="majorHAnsi"/>
          <w:b/>
          <w:caps/>
          <w:sz w:val="22"/>
          <w:szCs w:val="22"/>
          <w:lang w:val="en-GB"/>
        </w:rPr>
      </w:pPr>
    </w:p>
    <w:p w14:paraId="0228B20A" w14:textId="77777777" w:rsidR="0079597C" w:rsidRPr="003E3626" w:rsidRDefault="0079597C" w:rsidP="0079597C">
      <w:pPr>
        <w:rPr>
          <w:rFonts w:asciiTheme="majorHAnsi" w:hAnsiTheme="majorHAnsi" w:cstheme="majorHAnsi"/>
          <w:b/>
          <w:caps/>
          <w:sz w:val="22"/>
          <w:szCs w:val="22"/>
          <w:lang w:val="en-GB"/>
        </w:rPr>
      </w:pPr>
      <w:r w:rsidRPr="003E3626">
        <w:rPr>
          <w:rFonts w:asciiTheme="majorHAnsi" w:hAnsiTheme="majorHAnsi" w:cstheme="majorHAnsi"/>
          <w:b/>
          <w:caps/>
          <w:sz w:val="22"/>
          <w:szCs w:val="22"/>
          <w:lang w:val="en-GB"/>
        </w:rPr>
        <w:t xml:space="preserve">TERMS AND CONDITIONS OF CONTRACT </w:t>
      </w:r>
    </w:p>
    <w:p w14:paraId="6E42E5F3" w14:textId="77777777" w:rsidR="0079597C" w:rsidRPr="003E3626" w:rsidRDefault="0079597C" w:rsidP="0079597C">
      <w:pPr>
        <w:rPr>
          <w:rFonts w:asciiTheme="majorHAnsi" w:hAnsiTheme="majorHAnsi" w:cstheme="majorHAnsi"/>
          <w:sz w:val="22"/>
          <w:szCs w:val="22"/>
          <w:lang w:val="en-GB"/>
        </w:rPr>
      </w:pPr>
    </w:p>
    <w:p w14:paraId="177C7D97" w14:textId="77777777" w:rsidR="0079597C" w:rsidRPr="003E3626" w:rsidRDefault="0079597C" w:rsidP="0079597C">
      <w:pPr>
        <w:rPr>
          <w:rFonts w:asciiTheme="majorHAnsi" w:hAnsiTheme="majorHAnsi" w:cstheme="majorHAnsi"/>
          <w:sz w:val="22"/>
          <w:szCs w:val="22"/>
          <w:lang w:val="en-GB"/>
        </w:rPr>
      </w:pPr>
      <w:r w:rsidRPr="003E3626">
        <w:rPr>
          <w:rFonts w:asciiTheme="majorHAnsi" w:hAnsiTheme="majorHAnsi" w:cstheme="majorHAnsi"/>
          <w:sz w:val="22"/>
          <w:szCs w:val="22"/>
          <w:lang w:val="en-GB"/>
        </w:rPr>
        <w:t>This ITT, and any contract arising from it, will be subject to the JCT Intermediate Contract</w:t>
      </w:r>
      <w:r>
        <w:rPr>
          <w:rFonts w:asciiTheme="majorHAnsi" w:hAnsiTheme="majorHAnsi" w:cstheme="majorHAnsi"/>
          <w:sz w:val="22"/>
          <w:szCs w:val="22"/>
          <w:lang w:val="en-GB"/>
        </w:rPr>
        <w:t xml:space="preserve"> with Contractor’s Design, 2016 Edition (ICD)</w:t>
      </w:r>
      <w:r w:rsidRPr="003E3626">
        <w:rPr>
          <w:rFonts w:asciiTheme="majorHAnsi" w:hAnsiTheme="majorHAnsi" w:cstheme="majorHAnsi"/>
          <w:sz w:val="22"/>
          <w:szCs w:val="22"/>
          <w:lang w:val="en-GB"/>
        </w:rPr>
        <w:t xml:space="preserve"> and include the amendments referred to in the ITT. They will also include the Authority’s Standard Conditions of Contract for Services. In the event of a conflict between the two, the </w:t>
      </w:r>
      <w:r>
        <w:rPr>
          <w:rFonts w:asciiTheme="majorHAnsi" w:hAnsiTheme="majorHAnsi" w:cstheme="majorHAnsi"/>
          <w:sz w:val="22"/>
          <w:szCs w:val="22"/>
          <w:lang w:val="en-GB"/>
        </w:rPr>
        <w:t>ICD</w:t>
      </w:r>
      <w:r w:rsidRPr="003E3626">
        <w:rPr>
          <w:rFonts w:asciiTheme="majorHAnsi" w:hAnsiTheme="majorHAnsi" w:cstheme="majorHAnsi"/>
          <w:sz w:val="22"/>
          <w:szCs w:val="22"/>
          <w:lang w:val="en-GB"/>
        </w:rPr>
        <w:t xml:space="preserve"> shall take precedence. </w:t>
      </w:r>
    </w:p>
    <w:p w14:paraId="1DEABA09" w14:textId="77777777" w:rsidR="0079597C" w:rsidRPr="003E3626" w:rsidRDefault="0079597C" w:rsidP="0079597C">
      <w:pPr>
        <w:rPr>
          <w:rFonts w:asciiTheme="majorHAnsi" w:hAnsiTheme="majorHAnsi" w:cstheme="majorHAnsi"/>
          <w:sz w:val="22"/>
          <w:szCs w:val="22"/>
          <w:lang w:val="en-GB"/>
        </w:rPr>
      </w:pPr>
    </w:p>
    <w:p w14:paraId="50EFBD3E" w14:textId="77777777" w:rsidR="0079597C" w:rsidRPr="003E3626" w:rsidRDefault="0079597C" w:rsidP="0079597C">
      <w:pPr>
        <w:rPr>
          <w:rFonts w:asciiTheme="majorHAnsi" w:hAnsiTheme="majorHAnsi" w:cstheme="majorHAnsi"/>
          <w:sz w:val="22"/>
          <w:szCs w:val="22"/>
          <w:lang w:val="en-GB"/>
        </w:rPr>
      </w:pPr>
      <w:r w:rsidRPr="003E3626">
        <w:rPr>
          <w:rFonts w:asciiTheme="majorHAnsi" w:hAnsiTheme="majorHAnsi" w:cstheme="majorHAnsi"/>
          <w:sz w:val="22"/>
          <w:szCs w:val="22"/>
          <w:lang w:val="en-GB"/>
        </w:rPr>
        <w:t xml:space="preserve">The successful Tenderer’s usual terms and conditions are not, and will not, become terms and conditions of any contract that the Authority may award </w:t>
      </w:r>
      <w:proofErr w:type="gramStart"/>
      <w:r w:rsidRPr="003E3626">
        <w:rPr>
          <w:rFonts w:asciiTheme="majorHAnsi" w:hAnsiTheme="majorHAnsi" w:cstheme="majorHAnsi"/>
          <w:sz w:val="22"/>
          <w:szCs w:val="22"/>
          <w:lang w:val="en-GB"/>
        </w:rPr>
        <w:t>as a result of</w:t>
      </w:r>
      <w:proofErr w:type="gramEnd"/>
      <w:r w:rsidRPr="003E3626">
        <w:rPr>
          <w:rFonts w:asciiTheme="majorHAnsi" w:hAnsiTheme="majorHAnsi" w:cstheme="majorHAnsi"/>
          <w:sz w:val="22"/>
          <w:szCs w:val="22"/>
          <w:lang w:val="en-GB"/>
        </w:rPr>
        <w:t xml:space="preserve"> this ITT.</w:t>
      </w:r>
    </w:p>
    <w:p w14:paraId="183BC26D" w14:textId="77777777" w:rsidR="0079597C" w:rsidRPr="003E3626" w:rsidRDefault="0079597C" w:rsidP="0079597C">
      <w:pPr>
        <w:rPr>
          <w:rFonts w:asciiTheme="majorHAnsi" w:hAnsiTheme="majorHAnsi" w:cstheme="majorHAnsi"/>
          <w:sz w:val="22"/>
          <w:szCs w:val="22"/>
          <w:lang w:val="en-GB"/>
        </w:rPr>
      </w:pPr>
    </w:p>
    <w:tbl>
      <w:tblPr>
        <w:tblStyle w:val="TableGrid"/>
        <w:tblpPr w:leftFromText="180" w:rightFromText="180" w:vertAnchor="text" w:horzAnchor="page" w:tblpX="6343" w:tblpY="13"/>
        <w:tblW w:w="0" w:type="auto"/>
        <w:tblLook w:val="04A0" w:firstRow="1" w:lastRow="0" w:firstColumn="1" w:lastColumn="0" w:noHBand="0" w:noVBand="1"/>
      </w:tblPr>
      <w:tblGrid>
        <w:gridCol w:w="1252"/>
        <w:gridCol w:w="732"/>
      </w:tblGrid>
      <w:tr w:rsidR="0079597C" w:rsidRPr="003E3626" w14:paraId="45EA28D0" w14:textId="77777777" w:rsidTr="003E3BC3">
        <w:tc>
          <w:tcPr>
            <w:tcW w:w="1252" w:type="dxa"/>
            <w:tcBorders>
              <w:top w:val="nil"/>
              <w:left w:val="nil"/>
              <w:bottom w:val="nil"/>
              <w:right w:val="single" w:sz="4" w:space="0" w:color="auto"/>
            </w:tcBorders>
          </w:tcPr>
          <w:p w14:paraId="479E8D57" w14:textId="77777777" w:rsidR="0079597C" w:rsidRPr="003E3626" w:rsidRDefault="0079597C" w:rsidP="003E3BC3">
            <w:pPr>
              <w:rPr>
                <w:rFonts w:asciiTheme="majorHAnsi" w:hAnsiTheme="majorHAnsi" w:cstheme="majorHAnsi"/>
                <w:sz w:val="22"/>
                <w:szCs w:val="22"/>
              </w:rPr>
            </w:pPr>
            <w:r w:rsidRPr="003E3626">
              <w:rPr>
                <w:rFonts w:asciiTheme="majorHAnsi" w:hAnsiTheme="majorHAnsi" w:cstheme="majorHAnsi"/>
                <w:sz w:val="22"/>
                <w:szCs w:val="22"/>
              </w:rPr>
              <w:t xml:space="preserve">         Yes</w:t>
            </w:r>
          </w:p>
        </w:tc>
        <w:tc>
          <w:tcPr>
            <w:tcW w:w="732" w:type="dxa"/>
            <w:tcBorders>
              <w:left w:val="single" w:sz="4" w:space="0" w:color="auto"/>
              <w:bottom w:val="single" w:sz="4" w:space="0" w:color="auto"/>
            </w:tcBorders>
          </w:tcPr>
          <w:p w14:paraId="28A10FDC" w14:textId="77777777" w:rsidR="0079597C" w:rsidRPr="003E3626" w:rsidRDefault="0079597C" w:rsidP="003E3BC3">
            <w:pPr>
              <w:rPr>
                <w:rFonts w:asciiTheme="majorHAnsi" w:hAnsiTheme="majorHAnsi" w:cstheme="majorHAnsi"/>
                <w:sz w:val="22"/>
                <w:szCs w:val="22"/>
              </w:rPr>
            </w:pPr>
          </w:p>
        </w:tc>
      </w:tr>
      <w:tr w:rsidR="0079597C" w:rsidRPr="003E3626" w14:paraId="3C010FC7" w14:textId="77777777" w:rsidTr="003E3BC3">
        <w:tc>
          <w:tcPr>
            <w:tcW w:w="1252" w:type="dxa"/>
            <w:tcBorders>
              <w:top w:val="nil"/>
              <w:left w:val="nil"/>
              <w:bottom w:val="nil"/>
              <w:right w:val="single" w:sz="4" w:space="0" w:color="auto"/>
            </w:tcBorders>
          </w:tcPr>
          <w:p w14:paraId="432C8EC0" w14:textId="77777777" w:rsidR="0079597C" w:rsidRPr="003E3626" w:rsidRDefault="0079597C" w:rsidP="003E3BC3">
            <w:pPr>
              <w:rPr>
                <w:rFonts w:asciiTheme="majorHAnsi" w:hAnsiTheme="majorHAnsi" w:cstheme="majorHAnsi"/>
                <w:sz w:val="22"/>
                <w:szCs w:val="22"/>
              </w:rPr>
            </w:pPr>
            <w:r w:rsidRPr="003E3626">
              <w:rPr>
                <w:rFonts w:asciiTheme="majorHAnsi" w:hAnsiTheme="majorHAnsi" w:cstheme="majorHAnsi"/>
                <w:sz w:val="22"/>
                <w:szCs w:val="22"/>
              </w:rPr>
              <w:t xml:space="preserve">         No</w:t>
            </w:r>
          </w:p>
        </w:tc>
        <w:tc>
          <w:tcPr>
            <w:tcW w:w="732" w:type="dxa"/>
            <w:tcBorders>
              <w:left w:val="single" w:sz="4" w:space="0" w:color="auto"/>
            </w:tcBorders>
          </w:tcPr>
          <w:p w14:paraId="1F6D37C4" w14:textId="77777777" w:rsidR="0079597C" w:rsidRPr="003E3626" w:rsidRDefault="0079597C" w:rsidP="003E3BC3">
            <w:pPr>
              <w:rPr>
                <w:rFonts w:asciiTheme="majorHAnsi" w:hAnsiTheme="majorHAnsi" w:cstheme="majorHAnsi"/>
                <w:sz w:val="22"/>
                <w:szCs w:val="22"/>
              </w:rPr>
            </w:pPr>
          </w:p>
        </w:tc>
      </w:tr>
    </w:tbl>
    <w:p w14:paraId="0FC71A44" w14:textId="77777777" w:rsidR="0079597C" w:rsidRPr="003E3626" w:rsidRDefault="0079597C" w:rsidP="0079597C">
      <w:pPr>
        <w:rPr>
          <w:rFonts w:asciiTheme="majorHAnsi" w:hAnsiTheme="majorHAnsi" w:cstheme="majorHAnsi"/>
          <w:sz w:val="22"/>
          <w:szCs w:val="22"/>
          <w:lang w:val="en-GB"/>
        </w:rPr>
      </w:pPr>
      <w:r w:rsidRPr="003E3626">
        <w:rPr>
          <w:rFonts w:asciiTheme="majorHAnsi" w:hAnsiTheme="majorHAnsi" w:cstheme="majorHAnsi"/>
          <w:sz w:val="22"/>
          <w:szCs w:val="22"/>
          <w:lang w:val="en-GB"/>
        </w:rPr>
        <w:t xml:space="preserve">Please confirm acceptance of the above: </w:t>
      </w:r>
    </w:p>
    <w:p w14:paraId="6447556D" w14:textId="77777777" w:rsidR="0079597C" w:rsidRPr="003E3626" w:rsidRDefault="0079597C" w:rsidP="0079597C">
      <w:pPr>
        <w:rPr>
          <w:rFonts w:asciiTheme="majorHAnsi" w:hAnsiTheme="majorHAnsi" w:cstheme="majorHAnsi"/>
          <w:sz w:val="22"/>
          <w:szCs w:val="22"/>
          <w:lang w:val="en-GB"/>
        </w:rPr>
      </w:pPr>
    </w:p>
    <w:p w14:paraId="1FA535AE" w14:textId="77777777" w:rsidR="0079597C" w:rsidRPr="003E3626" w:rsidRDefault="0079597C" w:rsidP="0079597C">
      <w:pPr>
        <w:rPr>
          <w:rFonts w:asciiTheme="majorHAnsi" w:hAnsiTheme="majorHAnsi" w:cstheme="majorHAnsi"/>
          <w:sz w:val="22"/>
          <w:szCs w:val="22"/>
          <w:lang w:val="en-GB"/>
        </w:rPr>
      </w:pPr>
    </w:p>
    <w:p w14:paraId="20090A16" w14:textId="77777777" w:rsidR="0079597C" w:rsidRPr="003E3626" w:rsidRDefault="0079597C" w:rsidP="0079597C">
      <w:pPr>
        <w:rPr>
          <w:rFonts w:asciiTheme="majorHAnsi" w:hAnsiTheme="majorHAnsi" w:cstheme="majorHAnsi"/>
          <w:sz w:val="22"/>
          <w:szCs w:val="22"/>
          <w:lang w:val="en-GB"/>
        </w:rPr>
      </w:pPr>
      <w:r w:rsidRPr="003E3626">
        <w:rPr>
          <w:rFonts w:asciiTheme="majorHAnsi" w:hAnsiTheme="majorHAnsi" w:cstheme="majorHAnsi"/>
          <w:sz w:val="22"/>
          <w:szCs w:val="22"/>
          <w:lang w:val="en-GB"/>
        </w:rPr>
        <w:t xml:space="preserve">If your answer to the above question was “No”, please state the reasons why below, noting that any failure to agree to these terms may invalidate your tender submission. </w:t>
      </w:r>
    </w:p>
    <w:p w14:paraId="15D4B879" w14:textId="77777777" w:rsidR="0079597C" w:rsidRPr="003E3626" w:rsidRDefault="0079597C" w:rsidP="0079597C">
      <w:pPr>
        <w:widowControl/>
        <w:autoSpaceDE w:val="0"/>
        <w:autoSpaceDN w:val="0"/>
        <w:adjustRightInd w:val="0"/>
        <w:rPr>
          <w:rFonts w:asciiTheme="majorHAnsi" w:eastAsiaTheme="minorHAnsi" w:hAnsiTheme="majorHAnsi" w:cstheme="majorHAnsi"/>
          <w:snapToGrid/>
          <w:color w:val="000000"/>
          <w:sz w:val="22"/>
          <w:szCs w:val="22"/>
          <w:lang w:val="en-GB"/>
        </w:rPr>
      </w:pPr>
    </w:p>
    <w:tbl>
      <w:tblPr>
        <w:tblStyle w:val="TableGrid"/>
        <w:tblW w:w="0" w:type="auto"/>
        <w:tblLook w:val="04A0" w:firstRow="1" w:lastRow="0" w:firstColumn="1" w:lastColumn="0" w:noHBand="0" w:noVBand="1"/>
      </w:tblPr>
      <w:tblGrid>
        <w:gridCol w:w="9016"/>
      </w:tblGrid>
      <w:tr w:rsidR="0079597C" w:rsidRPr="003E3626" w14:paraId="3C7BFCC7" w14:textId="77777777" w:rsidTr="003E3BC3">
        <w:trPr>
          <w:trHeight w:val="2358"/>
        </w:trPr>
        <w:tc>
          <w:tcPr>
            <w:tcW w:w="9242" w:type="dxa"/>
          </w:tcPr>
          <w:p w14:paraId="1CB5C291" w14:textId="77777777" w:rsidR="0079597C" w:rsidRPr="003E3626" w:rsidRDefault="0079597C" w:rsidP="003E3BC3">
            <w:pPr>
              <w:widowControl/>
              <w:autoSpaceDE w:val="0"/>
              <w:autoSpaceDN w:val="0"/>
              <w:adjustRightInd w:val="0"/>
              <w:rPr>
                <w:rFonts w:asciiTheme="majorHAnsi" w:eastAsiaTheme="minorHAnsi" w:hAnsiTheme="majorHAnsi" w:cstheme="majorHAnsi"/>
                <w:snapToGrid/>
                <w:color w:val="000000"/>
                <w:sz w:val="22"/>
                <w:szCs w:val="22"/>
              </w:rPr>
            </w:pPr>
          </w:p>
          <w:p w14:paraId="03F5E888" w14:textId="77777777" w:rsidR="0079597C" w:rsidRPr="003E3626" w:rsidRDefault="0079597C" w:rsidP="003E3BC3">
            <w:pPr>
              <w:widowControl/>
              <w:autoSpaceDE w:val="0"/>
              <w:autoSpaceDN w:val="0"/>
              <w:adjustRightInd w:val="0"/>
              <w:rPr>
                <w:rFonts w:asciiTheme="majorHAnsi" w:eastAsiaTheme="minorHAnsi" w:hAnsiTheme="majorHAnsi" w:cstheme="majorHAnsi"/>
                <w:snapToGrid/>
                <w:color w:val="000000"/>
                <w:sz w:val="22"/>
                <w:szCs w:val="22"/>
              </w:rPr>
            </w:pPr>
          </w:p>
          <w:p w14:paraId="0BE65132" w14:textId="77777777" w:rsidR="0079597C" w:rsidRPr="003E3626" w:rsidRDefault="0079597C" w:rsidP="003E3BC3">
            <w:pPr>
              <w:widowControl/>
              <w:autoSpaceDE w:val="0"/>
              <w:autoSpaceDN w:val="0"/>
              <w:adjustRightInd w:val="0"/>
              <w:rPr>
                <w:rFonts w:asciiTheme="majorHAnsi" w:eastAsiaTheme="minorHAnsi" w:hAnsiTheme="majorHAnsi" w:cstheme="majorHAnsi"/>
                <w:snapToGrid/>
                <w:color w:val="000000"/>
                <w:sz w:val="22"/>
                <w:szCs w:val="22"/>
              </w:rPr>
            </w:pPr>
          </w:p>
          <w:p w14:paraId="1DC5AFF3" w14:textId="77777777" w:rsidR="0079597C" w:rsidRPr="003E3626" w:rsidRDefault="0079597C" w:rsidP="003E3BC3">
            <w:pPr>
              <w:widowControl/>
              <w:autoSpaceDE w:val="0"/>
              <w:autoSpaceDN w:val="0"/>
              <w:adjustRightInd w:val="0"/>
              <w:rPr>
                <w:rFonts w:asciiTheme="majorHAnsi" w:eastAsiaTheme="minorHAnsi" w:hAnsiTheme="majorHAnsi" w:cstheme="majorHAnsi"/>
                <w:snapToGrid/>
                <w:color w:val="000000"/>
                <w:sz w:val="22"/>
                <w:szCs w:val="22"/>
              </w:rPr>
            </w:pPr>
          </w:p>
          <w:p w14:paraId="43FBCD60" w14:textId="77777777" w:rsidR="0079597C" w:rsidRPr="003E3626" w:rsidRDefault="0079597C" w:rsidP="003E3BC3">
            <w:pPr>
              <w:widowControl/>
              <w:autoSpaceDE w:val="0"/>
              <w:autoSpaceDN w:val="0"/>
              <w:adjustRightInd w:val="0"/>
              <w:rPr>
                <w:rFonts w:asciiTheme="majorHAnsi" w:eastAsiaTheme="minorHAnsi" w:hAnsiTheme="majorHAnsi" w:cstheme="majorHAnsi"/>
                <w:snapToGrid/>
                <w:color w:val="000000"/>
                <w:sz w:val="22"/>
                <w:szCs w:val="22"/>
              </w:rPr>
            </w:pPr>
          </w:p>
          <w:p w14:paraId="2E02BC62" w14:textId="77777777" w:rsidR="0079597C" w:rsidRPr="003E3626" w:rsidRDefault="0079597C" w:rsidP="003E3BC3">
            <w:pPr>
              <w:widowControl/>
              <w:autoSpaceDE w:val="0"/>
              <w:autoSpaceDN w:val="0"/>
              <w:adjustRightInd w:val="0"/>
              <w:rPr>
                <w:rFonts w:asciiTheme="majorHAnsi" w:eastAsiaTheme="minorHAnsi" w:hAnsiTheme="majorHAnsi" w:cstheme="majorHAnsi"/>
                <w:snapToGrid/>
                <w:color w:val="000000"/>
                <w:sz w:val="22"/>
                <w:szCs w:val="22"/>
              </w:rPr>
            </w:pPr>
          </w:p>
          <w:p w14:paraId="3A01D3A5" w14:textId="77777777" w:rsidR="0079597C" w:rsidRPr="003E3626" w:rsidRDefault="0079597C" w:rsidP="003E3BC3">
            <w:pPr>
              <w:widowControl/>
              <w:autoSpaceDE w:val="0"/>
              <w:autoSpaceDN w:val="0"/>
              <w:adjustRightInd w:val="0"/>
              <w:rPr>
                <w:rFonts w:asciiTheme="majorHAnsi" w:eastAsiaTheme="minorHAnsi" w:hAnsiTheme="majorHAnsi" w:cstheme="majorHAnsi"/>
                <w:snapToGrid/>
                <w:color w:val="000000"/>
                <w:sz w:val="22"/>
                <w:szCs w:val="22"/>
              </w:rPr>
            </w:pPr>
          </w:p>
          <w:p w14:paraId="732124D3" w14:textId="77777777" w:rsidR="0079597C" w:rsidRPr="003E3626" w:rsidRDefault="0079597C" w:rsidP="003E3BC3">
            <w:pPr>
              <w:widowControl/>
              <w:autoSpaceDE w:val="0"/>
              <w:autoSpaceDN w:val="0"/>
              <w:adjustRightInd w:val="0"/>
              <w:rPr>
                <w:rFonts w:asciiTheme="majorHAnsi" w:eastAsiaTheme="minorHAnsi" w:hAnsiTheme="majorHAnsi" w:cstheme="majorHAnsi"/>
                <w:snapToGrid/>
                <w:color w:val="000000"/>
                <w:sz w:val="22"/>
                <w:szCs w:val="22"/>
              </w:rPr>
            </w:pPr>
          </w:p>
          <w:p w14:paraId="598EA238" w14:textId="77777777" w:rsidR="0079597C" w:rsidRPr="003E3626" w:rsidRDefault="0079597C" w:rsidP="003E3BC3">
            <w:pPr>
              <w:widowControl/>
              <w:autoSpaceDE w:val="0"/>
              <w:autoSpaceDN w:val="0"/>
              <w:adjustRightInd w:val="0"/>
              <w:rPr>
                <w:rFonts w:asciiTheme="majorHAnsi" w:eastAsiaTheme="minorHAnsi" w:hAnsiTheme="majorHAnsi" w:cstheme="majorHAnsi"/>
                <w:snapToGrid/>
                <w:color w:val="000000"/>
                <w:sz w:val="22"/>
                <w:szCs w:val="22"/>
              </w:rPr>
            </w:pPr>
          </w:p>
          <w:p w14:paraId="4FF22A04" w14:textId="77777777" w:rsidR="0079597C" w:rsidRPr="003E3626" w:rsidRDefault="0079597C" w:rsidP="003E3BC3">
            <w:pPr>
              <w:widowControl/>
              <w:autoSpaceDE w:val="0"/>
              <w:autoSpaceDN w:val="0"/>
              <w:adjustRightInd w:val="0"/>
              <w:rPr>
                <w:rFonts w:asciiTheme="majorHAnsi" w:eastAsiaTheme="minorHAnsi" w:hAnsiTheme="majorHAnsi" w:cstheme="majorHAnsi"/>
                <w:snapToGrid/>
                <w:color w:val="000000"/>
                <w:sz w:val="22"/>
                <w:szCs w:val="22"/>
              </w:rPr>
            </w:pPr>
          </w:p>
          <w:p w14:paraId="1842B5F8" w14:textId="77777777" w:rsidR="0079597C" w:rsidRPr="003E3626" w:rsidRDefault="0079597C" w:rsidP="003E3BC3">
            <w:pPr>
              <w:widowControl/>
              <w:autoSpaceDE w:val="0"/>
              <w:autoSpaceDN w:val="0"/>
              <w:adjustRightInd w:val="0"/>
              <w:rPr>
                <w:rFonts w:asciiTheme="majorHAnsi" w:eastAsiaTheme="minorHAnsi" w:hAnsiTheme="majorHAnsi" w:cstheme="majorHAnsi"/>
                <w:snapToGrid/>
                <w:color w:val="000000"/>
                <w:sz w:val="22"/>
                <w:szCs w:val="22"/>
              </w:rPr>
            </w:pPr>
          </w:p>
          <w:p w14:paraId="524BAEC1" w14:textId="77777777" w:rsidR="0079597C" w:rsidRPr="003E3626" w:rsidRDefault="0079597C" w:rsidP="003E3BC3">
            <w:pPr>
              <w:widowControl/>
              <w:autoSpaceDE w:val="0"/>
              <w:autoSpaceDN w:val="0"/>
              <w:adjustRightInd w:val="0"/>
              <w:rPr>
                <w:rFonts w:asciiTheme="majorHAnsi" w:eastAsiaTheme="minorHAnsi" w:hAnsiTheme="majorHAnsi" w:cstheme="majorHAnsi"/>
                <w:snapToGrid/>
                <w:color w:val="000000"/>
                <w:sz w:val="22"/>
                <w:szCs w:val="22"/>
              </w:rPr>
            </w:pPr>
          </w:p>
        </w:tc>
      </w:tr>
    </w:tbl>
    <w:p w14:paraId="7B9D2FE3" w14:textId="77777777" w:rsidR="0079597C" w:rsidRPr="003E3626" w:rsidRDefault="0079597C" w:rsidP="0079597C">
      <w:pPr>
        <w:widowControl/>
        <w:autoSpaceDE w:val="0"/>
        <w:autoSpaceDN w:val="0"/>
        <w:adjustRightInd w:val="0"/>
        <w:rPr>
          <w:rFonts w:asciiTheme="majorHAnsi" w:eastAsiaTheme="minorHAnsi" w:hAnsiTheme="majorHAnsi" w:cstheme="majorHAnsi"/>
          <w:snapToGrid/>
          <w:color w:val="000000"/>
          <w:sz w:val="22"/>
          <w:szCs w:val="22"/>
          <w:lang w:val="en-GB"/>
        </w:rPr>
      </w:pPr>
    </w:p>
    <w:p w14:paraId="58431040" w14:textId="77777777" w:rsidR="0079597C" w:rsidRPr="003E3626" w:rsidRDefault="0079597C" w:rsidP="0079597C">
      <w:pPr>
        <w:rPr>
          <w:rFonts w:asciiTheme="majorHAnsi" w:hAnsiTheme="majorHAnsi" w:cstheme="majorHAnsi"/>
          <w:sz w:val="22"/>
          <w:szCs w:val="22"/>
          <w:lang w:val="en-GB"/>
        </w:rPr>
      </w:pPr>
    </w:p>
    <w:p w14:paraId="1FD33999" w14:textId="77777777" w:rsidR="0079597C" w:rsidRPr="003E3626" w:rsidRDefault="0079597C" w:rsidP="0079597C">
      <w:pPr>
        <w:rPr>
          <w:rFonts w:asciiTheme="majorHAnsi" w:hAnsiTheme="majorHAnsi" w:cstheme="majorHAnsi"/>
          <w:sz w:val="22"/>
          <w:szCs w:val="22"/>
          <w:lang w:val="en-GB"/>
        </w:rPr>
      </w:pPr>
      <w:r w:rsidRPr="003E3626">
        <w:rPr>
          <w:rFonts w:asciiTheme="majorHAnsi" w:hAnsiTheme="majorHAnsi" w:cstheme="majorHAnsi"/>
          <w:sz w:val="22"/>
          <w:szCs w:val="22"/>
          <w:lang w:val="en-GB"/>
        </w:rPr>
        <w:t>Name: ________________________________________________________</w:t>
      </w:r>
    </w:p>
    <w:p w14:paraId="05556DF7" w14:textId="77777777" w:rsidR="0079597C" w:rsidRPr="003E3626" w:rsidRDefault="0079597C" w:rsidP="0079597C">
      <w:pPr>
        <w:rPr>
          <w:rFonts w:asciiTheme="majorHAnsi" w:hAnsiTheme="majorHAnsi" w:cstheme="majorHAnsi"/>
          <w:sz w:val="22"/>
          <w:szCs w:val="22"/>
          <w:lang w:val="en-GB"/>
        </w:rPr>
      </w:pPr>
    </w:p>
    <w:p w14:paraId="396845DE" w14:textId="77777777" w:rsidR="0079597C" w:rsidRPr="003E3626" w:rsidRDefault="0079597C" w:rsidP="0079597C">
      <w:pPr>
        <w:rPr>
          <w:rFonts w:asciiTheme="majorHAnsi" w:hAnsiTheme="majorHAnsi" w:cstheme="majorHAnsi"/>
          <w:sz w:val="22"/>
          <w:szCs w:val="22"/>
          <w:lang w:val="en-GB"/>
        </w:rPr>
      </w:pPr>
    </w:p>
    <w:p w14:paraId="704D24C5" w14:textId="77777777" w:rsidR="0079597C" w:rsidRPr="003E3626" w:rsidRDefault="0079597C" w:rsidP="0079597C">
      <w:pPr>
        <w:rPr>
          <w:rFonts w:asciiTheme="majorHAnsi" w:hAnsiTheme="majorHAnsi" w:cstheme="majorHAnsi"/>
          <w:sz w:val="22"/>
          <w:szCs w:val="22"/>
          <w:lang w:val="en-GB"/>
        </w:rPr>
      </w:pPr>
      <w:r w:rsidRPr="003E3626">
        <w:rPr>
          <w:rFonts w:asciiTheme="majorHAnsi" w:hAnsiTheme="majorHAnsi" w:cstheme="majorHAnsi"/>
          <w:sz w:val="22"/>
          <w:szCs w:val="22"/>
          <w:lang w:val="en-GB"/>
        </w:rPr>
        <w:t>Signature: ______________________________________________________</w:t>
      </w:r>
    </w:p>
    <w:p w14:paraId="5A889293" w14:textId="77777777" w:rsidR="0079597C" w:rsidRPr="003E3626" w:rsidRDefault="0079597C" w:rsidP="0079597C">
      <w:pPr>
        <w:rPr>
          <w:rFonts w:asciiTheme="majorHAnsi" w:hAnsiTheme="majorHAnsi" w:cstheme="majorHAnsi"/>
          <w:sz w:val="22"/>
          <w:szCs w:val="22"/>
          <w:lang w:val="en-GB"/>
        </w:rPr>
      </w:pPr>
    </w:p>
    <w:p w14:paraId="446BF8BA" w14:textId="77777777" w:rsidR="0079597C" w:rsidRPr="003E3626" w:rsidRDefault="0079597C" w:rsidP="0079597C">
      <w:pPr>
        <w:rPr>
          <w:rFonts w:asciiTheme="majorHAnsi" w:hAnsiTheme="majorHAnsi" w:cstheme="majorHAnsi"/>
          <w:sz w:val="22"/>
          <w:szCs w:val="22"/>
          <w:lang w:val="en-GB"/>
        </w:rPr>
      </w:pPr>
    </w:p>
    <w:p w14:paraId="7D31E3EA" w14:textId="77777777" w:rsidR="0079597C" w:rsidRPr="003E3626" w:rsidRDefault="0079597C" w:rsidP="0079597C">
      <w:pPr>
        <w:rPr>
          <w:rFonts w:asciiTheme="majorHAnsi" w:hAnsiTheme="majorHAnsi" w:cstheme="majorHAnsi"/>
          <w:sz w:val="22"/>
          <w:szCs w:val="22"/>
          <w:lang w:val="en-GB"/>
        </w:rPr>
      </w:pPr>
      <w:r w:rsidRPr="003E3626">
        <w:rPr>
          <w:rFonts w:asciiTheme="majorHAnsi" w:hAnsiTheme="majorHAnsi" w:cstheme="majorHAnsi"/>
          <w:sz w:val="22"/>
          <w:szCs w:val="22"/>
          <w:lang w:val="en-GB"/>
        </w:rPr>
        <w:t>Position: _______________________________________________________</w:t>
      </w:r>
    </w:p>
    <w:p w14:paraId="7E017ADF" w14:textId="77777777" w:rsidR="0079597C" w:rsidRPr="003E3626" w:rsidRDefault="0079597C" w:rsidP="0079597C">
      <w:pPr>
        <w:rPr>
          <w:rFonts w:asciiTheme="majorHAnsi" w:hAnsiTheme="majorHAnsi" w:cstheme="majorHAnsi"/>
          <w:sz w:val="22"/>
          <w:szCs w:val="22"/>
          <w:lang w:val="en-GB"/>
        </w:rPr>
      </w:pPr>
    </w:p>
    <w:p w14:paraId="19D3A863" w14:textId="77777777" w:rsidR="0079597C" w:rsidRPr="003E3626" w:rsidRDefault="0079597C" w:rsidP="0079597C">
      <w:pPr>
        <w:rPr>
          <w:rFonts w:asciiTheme="majorHAnsi" w:hAnsiTheme="majorHAnsi" w:cstheme="majorHAnsi"/>
          <w:sz w:val="22"/>
          <w:szCs w:val="22"/>
          <w:lang w:val="en-GB"/>
        </w:rPr>
      </w:pPr>
    </w:p>
    <w:p w14:paraId="67EF9CAD" w14:textId="77777777" w:rsidR="0079597C" w:rsidRPr="003E3626" w:rsidRDefault="0079597C" w:rsidP="0079597C">
      <w:pPr>
        <w:rPr>
          <w:rFonts w:asciiTheme="majorHAnsi" w:hAnsiTheme="majorHAnsi" w:cstheme="majorHAnsi"/>
          <w:sz w:val="22"/>
          <w:szCs w:val="22"/>
          <w:lang w:val="en-GB"/>
        </w:rPr>
      </w:pPr>
      <w:r w:rsidRPr="003E3626">
        <w:rPr>
          <w:rFonts w:asciiTheme="majorHAnsi" w:hAnsiTheme="majorHAnsi" w:cstheme="majorHAnsi"/>
          <w:sz w:val="22"/>
          <w:szCs w:val="22"/>
          <w:lang w:val="en-GB"/>
        </w:rPr>
        <w:t>For and on behalf of: ______________________________________________</w:t>
      </w:r>
    </w:p>
    <w:p w14:paraId="6E5A9A52" w14:textId="77777777" w:rsidR="0079597C" w:rsidRPr="003E3626" w:rsidRDefault="0079597C" w:rsidP="0079597C">
      <w:pPr>
        <w:rPr>
          <w:rFonts w:asciiTheme="majorHAnsi" w:hAnsiTheme="majorHAnsi" w:cstheme="majorHAnsi"/>
          <w:sz w:val="22"/>
          <w:szCs w:val="22"/>
          <w:lang w:val="en-GB"/>
        </w:rPr>
      </w:pPr>
    </w:p>
    <w:p w14:paraId="24DF3733" w14:textId="77777777" w:rsidR="0079597C" w:rsidRPr="003E3626" w:rsidRDefault="0079597C" w:rsidP="0079597C">
      <w:pPr>
        <w:rPr>
          <w:rFonts w:asciiTheme="majorHAnsi" w:hAnsiTheme="majorHAnsi" w:cstheme="majorHAnsi"/>
          <w:sz w:val="22"/>
          <w:szCs w:val="22"/>
          <w:lang w:val="en-GB"/>
        </w:rPr>
      </w:pPr>
    </w:p>
    <w:p w14:paraId="2255594D" w14:textId="77777777" w:rsidR="0079597C" w:rsidRPr="003E3626" w:rsidRDefault="0079597C" w:rsidP="0079597C">
      <w:pPr>
        <w:rPr>
          <w:rFonts w:asciiTheme="majorHAnsi" w:hAnsiTheme="majorHAnsi" w:cstheme="majorHAnsi"/>
          <w:sz w:val="22"/>
          <w:szCs w:val="22"/>
          <w:lang w:val="en-GB"/>
        </w:rPr>
      </w:pPr>
      <w:r w:rsidRPr="003E3626">
        <w:rPr>
          <w:rFonts w:asciiTheme="majorHAnsi" w:hAnsiTheme="majorHAnsi" w:cstheme="majorHAnsi"/>
          <w:sz w:val="22"/>
          <w:szCs w:val="22"/>
          <w:lang w:val="en-GB"/>
        </w:rPr>
        <w:t>Date: _________________________________________________________</w:t>
      </w:r>
    </w:p>
    <w:p w14:paraId="3F4F942C" w14:textId="77777777" w:rsidR="0079597C" w:rsidRPr="003E3626" w:rsidRDefault="0079597C" w:rsidP="0079597C">
      <w:pPr>
        <w:rPr>
          <w:rFonts w:asciiTheme="majorHAnsi" w:hAnsiTheme="majorHAnsi" w:cstheme="majorHAnsi"/>
          <w:sz w:val="22"/>
          <w:szCs w:val="22"/>
          <w:lang w:val="en-GB"/>
        </w:rPr>
      </w:pPr>
    </w:p>
    <w:p w14:paraId="6AF43479" w14:textId="77777777" w:rsidR="0079597C" w:rsidRDefault="0079597C" w:rsidP="0079597C">
      <w:pPr>
        <w:rPr>
          <w:rFonts w:asciiTheme="majorHAnsi" w:hAnsiTheme="majorHAnsi" w:cstheme="majorHAnsi"/>
          <w:sz w:val="22"/>
          <w:szCs w:val="22"/>
          <w:lang w:val="en-GB"/>
        </w:rPr>
      </w:pPr>
    </w:p>
    <w:p w14:paraId="358DF3A7" w14:textId="77777777" w:rsidR="0079597C" w:rsidRDefault="0079597C" w:rsidP="0079597C">
      <w:pPr>
        <w:rPr>
          <w:rFonts w:asciiTheme="majorHAnsi" w:hAnsiTheme="majorHAnsi" w:cstheme="majorHAnsi"/>
          <w:sz w:val="22"/>
          <w:szCs w:val="22"/>
          <w:lang w:val="en-GB"/>
        </w:rPr>
      </w:pPr>
    </w:p>
    <w:p w14:paraId="21C92483" w14:textId="77777777" w:rsidR="0079597C" w:rsidRPr="003E3626" w:rsidRDefault="0079597C" w:rsidP="0079597C">
      <w:pPr>
        <w:rPr>
          <w:rFonts w:asciiTheme="majorHAnsi" w:hAnsiTheme="majorHAnsi" w:cstheme="majorHAnsi"/>
          <w:sz w:val="22"/>
          <w:szCs w:val="22"/>
          <w:lang w:val="en-GB"/>
        </w:rPr>
      </w:pPr>
    </w:p>
    <w:p w14:paraId="3C8A7D12" w14:textId="77777777" w:rsidR="0079597C" w:rsidRPr="003E3626" w:rsidRDefault="0079597C" w:rsidP="0079597C">
      <w:pPr>
        <w:rPr>
          <w:rFonts w:asciiTheme="majorHAnsi" w:hAnsiTheme="majorHAnsi" w:cstheme="majorHAnsi"/>
          <w:sz w:val="22"/>
          <w:szCs w:val="22"/>
          <w:lang w:val="en-GB"/>
        </w:rPr>
      </w:pPr>
    </w:p>
    <w:p w14:paraId="27ED0052" w14:textId="77777777" w:rsidR="0079597C" w:rsidRPr="003E3626" w:rsidRDefault="0079597C" w:rsidP="0079597C">
      <w:pPr>
        <w:rPr>
          <w:rFonts w:asciiTheme="majorHAnsi" w:hAnsiTheme="majorHAnsi" w:cstheme="majorHAnsi"/>
          <w:sz w:val="22"/>
          <w:szCs w:val="22"/>
          <w:lang w:val="en-GB"/>
        </w:rPr>
      </w:pPr>
      <w:r w:rsidRPr="003E3626">
        <w:rPr>
          <w:rFonts w:asciiTheme="majorHAnsi" w:hAnsiTheme="majorHAnsi" w:cstheme="majorHAnsi"/>
          <w:sz w:val="22"/>
          <w:szCs w:val="22"/>
          <w:lang w:val="en-GB"/>
        </w:rPr>
        <w:t>--------------------------------------------------------------------------------------------------------------------</w:t>
      </w:r>
    </w:p>
    <w:p w14:paraId="6B8F9E96" w14:textId="77777777" w:rsidR="00A9204E" w:rsidRPr="00280DBD" w:rsidRDefault="00A9204E">
      <w:pPr>
        <w:rPr>
          <w:rFonts w:ascii="Arial" w:hAnsi="Arial" w:cs="Arial"/>
          <w:szCs w:val="24"/>
        </w:rPr>
      </w:pPr>
    </w:p>
    <w:sectPr w:rsidR="00A9204E" w:rsidRPr="00280DBD" w:rsidSect="0079597C">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4F18D" w14:textId="77777777" w:rsidR="0079597C" w:rsidRDefault="0079597C" w:rsidP="00B72318">
      <w:r>
        <w:separator/>
      </w:r>
    </w:p>
  </w:endnote>
  <w:endnote w:type="continuationSeparator" w:id="0">
    <w:p w14:paraId="08C32F86" w14:textId="77777777" w:rsidR="0079597C" w:rsidRDefault="0079597C" w:rsidP="00B723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B30AE7" w14:textId="77777777" w:rsidR="0079597C" w:rsidRDefault="0079597C" w:rsidP="00B72318">
      <w:r>
        <w:separator/>
      </w:r>
    </w:p>
  </w:footnote>
  <w:footnote w:type="continuationSeparator" w:id="0">
    <w:p w14:paraId="66FF3316" w14:textId="77777777" w:rsidR="0079597C" w:rsidRDefault="0079597C" w:rsidP="00B723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A423E35"/>
    <w:multiLevelType w:val="hybridMultilevel"/>
    <w:tmpl w:val="E44CD394"/>
    <w:lvl w:ilvl="0" w:tplc="725A7AA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0CC07D7"/>
    <w:multiLevelType w:val="hybridMultilevel"/>
    <w:tmpl w:val="C5C475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1EF0815"/>
    <w:multiLevelType w:val="hybridMultilevel"/>
    <w:tmpl w:val="A1887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46487430"/>
    <w:multiLevelType w:val="hybridMultilevel"/>
    <w:tmpl w:val="3B5C9E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EA4399B"/>
    <w:multiLevelType w:val="hybridMultilevel"/>
    <w:tmpl w:val="830A81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0E5070"/>
    <w:multiLevelType w:val="hybridMultilevel"/>
    <w:tmpl w:val="1E10D3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9667926"/>
    <w:multiLevelType w:val="hybridMultilevel"/>
    <w:tmpl w:val="664278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694671ED"/>
    <w:multiLevelType w:val="hybridMultilevel"/>
    <w:tmpl w:val="ADDEC2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9971AD1"/>
    <w:multiLevelType w:val="hybridMultilevel"/>
    <w:tmpl w:val="DC7AB10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30" w15:restartNumberingAfterBreak="0">
    <w:nsid w:val="6B7F3840"/>
    <w:multiLevelType w:val="hybridMultilevel"/>
    <w:tmpl w:val="707CC9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C820286"/>
    <w:multiLevelType w:val="hybridMultilevel"/>
    <w:tmpl w:val="664278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39E3D96"/>
    <w:multiLevelType w:val="hybridMultilevel"/>
    <w:tmpl w:val="664278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75673575"/>
    <w:multiLevelType w:val="hybridMultilevel"/>
    <w:tmpl w:val="E1BEC5FE"/>
    <w:lvl w:ilvl="0" w:tplc="77EAE342">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9D81F10"/>
    <w:multiLevelType w:val="hybridMultilevel"/>
    <w:tmpl w:val="CDBC5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7" w15:restartNumberingAfterBreak="0">
    <w:nsid w:val="7E5A0C48"/>
    <w:multiLevelType w:val="hybridMultilevel"/>
    <w:tmpl w:val="B14AF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50450310">
    <w:abstractNumId w:val="25"/>
  </w:num>
  <w:num w:numId="2" w16cid:durableId="1313870445">
    <w:abstractNumId w:val="13"/>
  </w:num>
  <w:num w:numId="3" w16cid:durableId="1875076645">
    <w:abstractNumId w:val="10"/>
  </w:num>
  <w:num w:numId="4" w16cid:durableId="900479604">
    <w:abstractNumId w:val="32"/>
  </w:num>
  <w:num w:numId="5" w16cid:durableId="1661037366">
    <w:abstractNumId w:val="15"/>
  </w:num>
  <w:num w:numId="6" w16cid:durableId="1783454050">
    <w:abstractNumId w:val="19"/>
  </w:num>
  <w:num w:numId="7" w16cid:durableId="1732655600">
    <w:abstractNumId w:val="22"/>
  </w:num>
  <w:num w:numId="8" w16cid:durableId="260769475">
    <w:abstractNumId w:val="9"/>
  </w:num>
  <w:num w:numId="9" w16cid:durableId="363217852">
    <w:abstractNumId w:val="7"/>
  </w:num>
  <w:num w:numId="10" w16cid:durableId="1360275013">
    <w:abstractNumId w:val="6"/>
  </w:num>
  <w:num w:numId="11" w16cid:durableId="94908840">
    <w:abstractNumId w:val="5"/>
  </w:num>
  <w:num w:numId="12" w16cid:durableId="936599471">
    <w:abstractNumId w:val="4"/>
  </w:num>
  <w:num w:numId="13" w16cid:durableId="1000080871">
    <w:abstractNumId w:val="8"/>
  </w:num>
  <w:num w:numId="14" w16cid:durableId="2136026621">
    <w:abstractNumId w:val="3"/>
  </w:num>
  <w:num w:numId="15" w16cid:durableId="1963144501">
    <w:abstractNumId w:val="2"/>
  </w:num>
  <w:num w:numId="16" w16cid:durableId="1945190979">
    <w:abstractNumId w:val="1"/>
  </w:num>
  <w:num w:numId="17" w16cid:durableId="1744717917">
    <w:abstractNumId w:val="0"/>
  </w:num>
  <w:num w:numId="18" w16cid:durableId="1806312167">
    <w:abstractNumId w:val="17"/>
  </w:num>
  <w:num w:numId="19" w16cid:durableId="589853496">
    <w:abstractNumId w:val="18"/>
  </w:num>
  <w:num w:numId="20" w16cid:durableId="1970356492">
    <w:abstractNumId w:val="27"/>
  </w:num>
  <w:num w:numId="21" w16cid:durableId="802774829">
    <w:abstractNumId w:val="20"/>
  </w:num>
  <w:num w:numId="22" w16cid:durableId="39789679">
    <w:abstractNumId w:val="11"/>
  </w:num>
  <w:num w:numId="23" w16cid:durableId="542518624">
    <w:abstractNumId w:val="36"/>
  </w:num>
  <w:num w:numId="24" w16cid:durableId="388651514">
    <w:abstractNumId w:val="23"/>
  </w:num>
  <w:num w:numId="25" w16cid:durableId="1085763490">
    <w:abstractNumId w:val="29"/>
  </w:num>
  <w:num w:numId="26" w16cid:durableId="93601697">
    <w:abstractNumId w:val="28"/>
  </w:num>
  <w:num w:numId="27" w16cid:durableId="1436753439">
    <w:abstractNumId w:val="30"/>
  </w:num>
  <w:num w:numId="28" w16cid:durableId="532117091">
    <w:abstractNumId w:val="16"/>
  </w:num>
  <w:num w:numId="29" w16cid:durableId="819231853">
    <w:abstractNumId w:val="21"/>
  </w:num>
  <w:num w:numId="30" w16cid:durableId="1373965929">
    <w:abstractNumId w:val="37"/>
  </w:num>
  <w:num w:numId="31" w16cid:durableId="1634553628">
    <w:abstractNumId w:val="34"/>
  </w:num>
  <w:num w:numId="32" w16cid:durableId="1790539495">
    <w:abstractNumId w:val="31"/>
  </w:num>
  <w:num w:numId="33" w16cid:durableId="1103766531">
    <w:abstractNumId w:val="26"/>
  </w:num>
  <w:num w:numId="34" w16cid:durableId="1389957364">
    <w:abstractNumId w:val="33"/>
  </w:num>
  <w:num w:numId="35" w16cid:durableId="464544398">
    <w:abstractNumId w:val="14"/>
  </w:num>
  <w:num w:numId="36" w16cid:durableId="1402872997">
    <w:abstractNumId w:val="12"/>
  </w:num>
  <w:num w:numId="37" w16cid:durableId="632369977">
    <w:abstractNumId w:val="24"/>
  </w:num>
  <w:num w:numId="38" w16cid:durableId="4006019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97C"/>
    <w:rsid w:val="00055258"/>
    <w:rsid w:val="00280DBD"/>
    <w:rsid w:val="00625F33"/>
    <w:rsid w:val="00645252"/>
    <w:rsid w:val="006A440A"/>
    <w:rsid w:val="006D3D74"/>
    <w:rsid w:val="00705E9E"/>
    <w:rsid w:val="0079597C"/>
    <w:rsid w:val="00817CD1"/>
    <w:rsid w:val="008333D0"/>
    <w:rsid w:val="0083569A"/>
    <w:rsid w:val="00A12372"/>
    <w:rsid w:val="00A9204E"/>
    <w:rsid w:val="00B72318"/>
    <w:rsid w:val="00E24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B84436B"/>
  <w15:chartTrackingRefBased/>
  <w15:docId w15:val="{7BFEEA04-68B7-41F1-9E9D-989B1B1D2D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97C"/>
    <w:pPr>
      <w:widowControl w:val="0"/>
    </w:pPr>
    <w:rPr>
      <w:rFonts w:ascii="Times New Roman" w:eastAsia="Times New Roman" w:hAnsi="Times New Roman" w:cs="Times New Roman"/>
      <w:snapToGrid w:val="0"/>
      <w:sz w:val="24"/>
      <w:szCs w:val="20"/>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rPr>
  </w:style>
  <w:style w:type="paragraph" w:styleId="FootnoteText">
    <w:name w:val="footnote text"/>
    <w:basedOn w:val="Normal"/>
    <w:link w:val="FootnoteTextChar"/>
    <w:uiPriority w:val="99"/>
    <w:semiHidden/>
    <w:unhideWhenUsed/>
    <w:rsid w:val="00645252"/>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A12372"/>
    <w:pPr>
      <w:ind w:left="720"/>
      <w:contextualSpacing/>
    </w:pPr>
  </w:style>
  <w:style w:type="paragraph" w:styleId="NoSpacing">
    <w:name w:val="No Spacing"/>
    <w:uiPriority w:val="1"/>
    <w:qFormat/>
    <w:rsid w:val="0079597C"/>
    <w:rPr>
      <w:sz w:val="24"/>
      <w:lang w:val="en-GB"/>
    </w:rPr>
  </w:style>
  <w:style w:type="table" w:styleId="TableGrid">
    <w:name w:val="Table Grid"/>
    <w:basedOn w:val="TableNormal"/>
    <w:uiPriority w:val="59"/>
    <w:rsid w:val="0079597C"/>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9597C"/>
    <w:pPr>
      <w:autoSpaceDE w:val="0"/>
      <w:autoSpaceDN w:val="0"/>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Excel_Worksheet.xlsx"/><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ms.iema.net/em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ssip.org.uk/"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nb.co.uk/dandb-duns-number/request-a-duns-numb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2.xml><?xml version="1.0" encoding="utf-8"?>
<ds:datastoreItem xmlns:ds="http://schemas.openxmlformats.org/officeDocument/2006/customXml" ds:itemID="{AC15289C-84E1-400D-BF74-6F175BCC2481}">
  <ds:schemaRefs>
    <ds:schemaRef ds:uri="http://schemas.openxmlformats.org/officeDocument/2006/bibliography"/>
  </ds:schemaRefs>
</ds:datastoreItem>
</file>

<file path=customXml/itemProps3.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3725</Words>
  <Characters>21236</Characters>
  <Application>Microsoft Office Word</Application>
  <DocSecurity>4</DocSecurity>
  <Lines>176</Lines>
  <Paragraphs>49</Paragraphs>
  <ScaleCrop>false</ScaleCrop>
  <Company/>
  <LinksUpToDate>false</LinksUpToDate>
  <CharactersWithSpaces>24912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Knott</dc:creator>
  <cp:keywords/>
  <dc:description/>
  <cp:lastModifiedBy>Maria Court</cp:lastModifiedBy>
  <cp:revision>2</cp:revision>
  <dcterms:created xsi:type="dcterms:W3CDTF">2026-03-02T16:38:00Z</dcterms:created>
  <dcterms:modified xsi:type="dcterms:W3CDTF">2026-03-02T16:38:00Z</dcterms:modified>
</cp:coreProperties>
</file>